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DE2536" w:rsidRDefault="0096554A">
      <w:pPr>
        <w:rPr>
          <w:rStyle w:val="DefaultParagraphFont1"/>
          <w:rFonts w:ascii="Arial" w:hAnsi="Arial" w:cs="Arial"/>
          <w:sz w:val="28"/>
          <w:szCs w:val="28"/>
        </w:rPr>
      </w:pPr>
      <w:r w:rsidRPr="00DE2536">
        <w:rPr>
          <w:rFonts w:ascii="Arial" w:hAnsi="Arial" w:cs="Arial"/>
          <w:sz w:val="28"/>
          <w:szCs w:val="28"/>
        </w:rPr>
        <w:t xml:space="preserve">March to March the train to nowhere. </w:t>
      </w:r>
    </w:p>
    <w:p w:rsidR="00C721D7" w:rsidRPr="00DE2536" w:rsidRDefault="00C721D7">
      <w:pPr>
        <w:rPr>
          <w:rFonts w:ascii="Arial" w:hAnsi="Arial" w:cs="Arial"/>
          <w:sz w:val="28"/>
          <w:szCs w:val="28"/>
        </w:rPr>
      </w:pPr>
    </w:p>
    <w:p w:rsidR="00C721D7" w:rsidRPr="00DE2536" w:rsidRDefault="00C721D7">
      <w:pPr>
        <w:rPr>
          <w:rFonts w:ascii="Arial" w:hAnsi="Arial" w:cs="Arial"/>
          <w:sz w:val="28"/>
          <w:szCs w:val="28"/>
        </w:rPr>
      </w:pPr>
    </w:p>
    <w:p w:rsidR="00C721D7" w:rsidRPr="00DE2536" w:rsidRDefault="0096554A">
      <w:pPr>
        <w:rPr>
          <w:rFonts w:ascii="Arial" w:hAnsi="Arial" w:cs="Arial"/>
          <w:sz w:val="28"/>
          <w:szCs w:val="28"/>
        </w:rPr>
      </w:pPr>
      <w:r w:rsidRPr="00DE2536">
        <w:rPr>
          <w:rFonts w:ascii="Arial" w:hAnsi="Arial" w:cs="Arial"/>
          <w:sz w:val="28"/>
          <w:szCs w:val="28"/>
        </w:rPr>
        <w:t xml:space="preserve">  He bou</w:t>
      </w:r>
      <w:r w:rsidR="00DE2536" w:rsidRPr="00DE2536">
        <w:rPr>
          <w:rFonts w:ascii="Arial" w:hAnsi="Arial" w:cs="Arial"/>
          <w:sz w:val="28"/>
          <w:szCs w:val="28"/>
        </w:rPr>
        <w:t>gh</w:t>
      </w:r>
      <w:r w:rsidRPr="00DE2536">
        <w:rPr>
          <w:rFonts w:ascii="Arial" w:hAnsi="Arial" w:cs="Arial"/>
          <w:sz w:val="28"/>
          <w:szCs w:val="28"/>
        </w:rPr>
        <w:t xml:space="preserve">t the train </w:t>
      </w:r>
      <w:r w:rsidR="00DE2536" w:rsidRPr="00DE2536">
        <w:rPr>
          <w:rFonts w:ascii="Arial" w:hAnsi="Arial" w:cs="Arial"/>
          <w:sz w:val="28"/>
          <w:szCs w:val="28"/>
        </w:rPr>
        <w:t>tickets</w:t>
      </w:r>
      <w:r w:rsidRPr="00DE2536">
        <w:rPr>
          <w:rFonts w:ascii="Arial" w:hAnsi="Arial" w:cs="Arial"/>
          <w:sz w:val="28"/>
          <w:szCs w:val="28"/>
        </w:rPr>
        <w:t xml:space="preserve"> to </w:t>
      </w:r>
      <w:r w:rsidR="00DE2536" w:rsidRPr="00DE2536">
        <w:rPr>
          <w:rFonts w:ascii="Arial" w:hAnsi="Arial" w:cs="Arial"/>
          <w:sz w:val="28"/>
          <w:szCs w:val="28"/>
        </w:rPr>
        <w:t>nowhere</w:t>
      </w:r>
      <w:r w:rsidRPr="00DE2536">
        <w:rPr>
          <w:rFonts w:ascii="Arial" w:hAnsi="Arial" w:cs="Arial"/>
          <w:sz w:val="28"/>
          <w:szCs w:val="28"/>
        </w:rPr>
        <w:t xml:space="preserve"> with two gold coins. </w:t>
      </w:r>
    </w:p>
    <w:p w:rsidR="00C721D7" w:rsidRPr="00DE2536" w:rsidRDefault="0096554A">
      <w:pPr>
        <w:rPr>
          <w:rFonts w:ascii="Arial" w:hAnsi="Arial" w:cs="Arial"/>
          <w:sz w:val="28"/>
          <w:szCs w:val="28"/>
        </w:rPr>
      </w:pPr>
      <w:r w:rsidRPr="00DE2536">
        <w:rPr>
          <w:rFonts w:ascii="Arial" w:hAnsi="Arial" w:cs="Arial"/>
          <w:sz w:val="28"/>
          <w:szCs w:val="28"/>
        </w:rPr>
        <w:t xml:space="preserve">  </w:t>
      </w:r>
      <w:r w:rsidR="00DE2536" w:rsidRPr="00DE2536">
        <w:rPr>
          <w:rFonts w:ascii="Arial" w:hAnsi="Arial" w:cs="Arial"/>
          <w:sz w:val="28"/>
          <w:szCs w:val="28"/>
        </w:rPr>
        <w:t>Engraved</w:t>
      </w:r>
      <w:r w:rsidRPr="00DE2536">
        <w:rPr>
          <w:rFonts w:ascii="Arial" w:hAnsi="Arial" w:cs="Arial"/>
          <w:sz w:val="28"/>
          <w:szCs w:val="28"/>
        </w:rPr>
        <w:t xml:space="preserve"> with her </w:t>
      </w:r>
      <w:r w:rsidR="00DE2536" w:rsidRPr="00DE2536">
        <w:rPr>
          <w:rFonts w:ascii="Arial" w:hAnsi="Arial" w:cs="Arial"/>
          <w:sz w:val="28"/>
          <w:szCs w:val="28"/>
        </w:rPr>
        <w:t>majesty’s</w:t>
      </w:r>
      <w:r w:rsidRPr="00DE2536">
        <w:rPr>
          <w:rFonts w:ascii="Arial" w:hAnsi="Arial" w:cs="Arial"/>
          <w:sz w:val="28"/>
          <w:szCs w:val="28"/>
        </w:rPr>
        <w:t xml:space="preserve"> likeness as the head a twisting number. They were sticky from where he'd clutched t</w:t>
      </w:r>
      <w:r w:rsidR="008F676C">
        <w:rPr>
          <w:rFonts w:ascii="Arial" w:hAnsi="Arial" w:cs="Arial"/>
          <w:sz w:val="28"/>
          <w:szCs w:val="28"/>
        </w:rPr>
        <w:t>hem</w:t>
      </w:r>
      <w:r w:rsidRPr="00DE2536">
        <w:rPr>
          <w:rFonts w:ascii="Arial" w:hAnsi="Arial" w:cs="Arial"/>
          <w:sz w:val="28"/>
          <w:szCs w:val="28"/>
        </w:rPr>
        <w:t xml:space="preserve"> tight</w:t>
      </w:r>
      <w:r w:rsidR="008F676C">
        <w:rPr>
          <w:rFonts w:ascii="Arial" w:hAnsi="Arial" w:cs="Arial"/>
          <w:sz w:val="28"/>
          <w:szCs w:val="28"/>
        </w:rPr>
        <w:t>,</w:t>
      </w:r>
      <w:r w:rsidRPr="00DE2536">
        <w:rPr>
          <w:rFonts w:ascii="Arial" w:hAnsi="Arial" w:cs="Arial"/>
          <w:sz w:val="28"/>
          <w:szCs w:val="28"/>
        </w:rPr>
        <w:t xml:space="preserve"> running up the 3 flights of steps to the</w:t>
      </w:r>
      <w:r w:rsidR="002B0FD2">
        <w:rPr>
          <w:rFonts w:ascii="Arial" w:hAnsi="Arial" w:cs="Arial"/>
          <w:sz w:val="28"/>
          <w:szCs w:val="28"/>
        </w:rPr>
        <w:t xml:space="preserve"> booth, </w:t>
      </w:r>
      <w:r w:rsidRPr="00DE2536">
        <w:rPr>
          <w:rFonts w:ascii="Arial" w:hAnsi="Arial" w:cs="Arial"/>
          <w:sz w:val="28"/>
          <w:szCs w:val="28"/>
        </w:rPr>
        <w:t>the bit</w:t>
      </w:r>
      <w:r w:rsidR="008F676C">
        <w:rPr>
          <w:rFonts w:ascii="Arial" w:hAnsi="Arial" w:cs="Arial"/>
          <w:sz w:val="28"/>
          <w:szCs w:val="28"/>
        </w:rPr>
        <w:t>e</w:t>
      </w:r>
      <w:r w:rsidRPr="00DE2536">
        <w:rPr>
          <w:rFonts w:ascii="Arial" w:hAnsi="Arial" w:cs="Arial"/>
          <w:sz w:val="28"/>
          <w:szCs w:val="28"/>
        </w:rPr>
        <w:t xml:space="preserve"> of </w:t>
      </w:r>
      <w:r w:rsidR="00DE2536" w:rsidRPr="00DE2536">
        <w:rPr>
          <w:rFonts w:ascii="Arial" w:hAnsi="Arial" w:cs="Arial"/>
          <w:sz w:val="28"/>
          <w:szCs w:val="28"/>
        </w:rPr>
        <w:t>solid</w:t>
      </w:r>
      <w:r w:rsidRPr="00DE2536">
        <w:rPr>
          <w:rFonts w:ascii="Arial" w:hAnsi="Arial" w:cs="Arial"/>
          <w:sz w:val="28"/>
          <w:szCs w:val="28"/>
        </w:rPr>
        <w:t xml:space="preserve"> mettle against his clutching fingers had an</w:t>
      </w:r>
      <w:r w:rsidR="00DE2536" w:rsidRPr="00DE2536">
        <w:rPr>
          <w:rFonts w:ascii="Arial" w:hAnsi="Arial" w:cs="Arial"/>
          <w:sz w:val="28"/>
          <w:szCs w:val="28"/>
        </w:rPr>
        <w:t>cho</w:t>
      </w:r>
      <w:r w:rsidRPr="00DE2536">
        <w:rPr>
          <w:rFonts w:ascii="Arial" w:hAnsi="Arial" w:cs="Arial"/>
          <w:sz w:val="28"/>
          <w:szCs w:val="28"/>
        </w:rPr>
        <w:t xml:space="preserve">red him. </w:t>
      </w:r>
    </w:p>
    <w:p w:rsidR="00C721D7" w:rsidRPr="00DE2536" w:rsidRDefault="0096554A">
      <w:pPr>
        <w:rPr>
          <w:rFonts w:ascii="Arial" w:hAnsi="Arial" w:cs="Arial"/>
          <w:sz w:val="28"/>
          <w:szCs w:val="28"/>
        </w:rPr>
      </w:pPr>
      <w:r w:rsidRPr="00DE2536">
        <w:rPr>
          <w:rFonts w:ascii="Arial" w:hAnsi="Arial" w:cs="Arial"/>
          <w:sz w:val="28"/>
          <w:szCs w:val="28"/>
        </w:rPr>
        <w:t xml:space="preserve">  He needed the an</w:t>
      </w:r>
      <w:r w:rsidR="00DE2536">
        <w:rPr>
          <w:rFonts w:ascii="Arial" w:hAnsi="Arial" w:cs="Arial"/>
          <w:sz w:val="28"/>
          <w:szCs w:val="28"/>
        </w:rPr>
        <w:t>chor</w:t>
      </w:r>
      <w:r w:rsidRPr="00DE2536">
        <w:rPr>
          <w:rFonts w:ascii="Arial" w:hAnsi="Arial" w:cs="Arial"/>
          <w:sz w:val="28"/>
          <w:szCs w:val="28"/>
        </w:rPr>
        <w:t xml:space="preserve">ing now that he had become </w:t>
      </w:r>
      <w:r w:rsidR="00DE2536" w:rsidRPr="00DE2536">
        <w:rPr>
          <w:rFonts w:ascii="Arial" w:hAnsi="Arial" w:cs="Arial"/>
          <w:sz w:val="28"/>
          <w:szCs w:val="28"/>
        </w:rPr>
        <w:t>adri</w:t>
      </w:r>
      <w:r w:rsidR="00DE2536">
        <w:rPr>
          <w:rFonts w:ascii="Arial" w:hAnsi="Arial" w:cs="Arial"/>
          <w:sz w:val="28"/>
          <w:szCs w:val="28"/>
        </w:rPr>
        <w:t>ft</w:t>
      </w:r>
      <w:r w:rsidR="00DE2536" w:rsidRPr="00DE2536">
        <w:rPr>
          <w:rFonts w:ascii="Arial" w:hAnsi="Arial" w:cs="Arial"/>
          <w:sz w:val="28"/>
          <w:szCs w:val="28"/>
        </w:rPr>
        <w:t xml:space="preserve"> in</w:t>
      </w:r>
      <w:r w:rsidRPr="00DE2536">
        <w:rPr>
          <w:rFonts w:ascii="Arial" w:hAnsi="Arial" w:cs="Arial"/>
          <w:sz w:val="28"/>
          <w:szCs w:val="28"/>
        </w:rPr>
        <w:t xml:space="preserve"> a sea of </w:t>
      </w:r>
      <w:r w:rsidR="00DE2536" w:rsidRPr="00DE2536">
        <w:rPr>
          <w:rFonts w:ascii="Arial" w:hAnsi="Arial" w:cs="Arial"/>
          <w:sz w:val="28"/>
          <w:szCs w:val="28"/>
        </w:rPr>
        <w:t>anxiety</w:t>
      </w:r>
      <w:r w:rsidRPr="00DE2536">
        <w:rPr>
          <w:rFonts w:ascii="Arial" w:hAnsi="Arial" w:cs="Arial"/>
          <w:sz w:val="28"/>
          <w:szCs w:val="28"/>
        </w:rPr>
        <w:t xml:space="preserve"> which seemed to push his thoughts asunder with the crashing roiling of his h</w:t>
      </w:r>
      <w:r w:rsidR="008F676C">
        <w:rPr>
          <w:rFonts w:ascii="Arial" w:hAnsi="Arial" w:cs="Arial"/>
          <w:sz w:val="28"/>
          <w:szCs w:val="28"/>
        </w:rPr>
        <w:t>e</w:t>
      </w:r>
      <w:r w:rsidRPr="00DE2536">
        <w:rPr>
          <w:rFonts w:ascii="Arial" w:hAnsi="Arial" w:cs="Arial"/>
          <w:sz w:val="28"/>
          <w:szCs w:val="28"/>
        </w:rPr>
        <w:t xml:space="preserve">art. His </w:t>
      </w:r>
      <w:r w:rsidR="00DE2536" w:rsidRPr="00DE2536">
        <w:rPr>
          <w:rFonts w:ascii="Arial" w:hAnsi="Arial" w:cs="Arial"/>
          <w:sz w:val="28"/>
          <w:szCs w:val="28"/>
        </w:rPr>
        <w:t>throat</w:t>
      </w:r>
      <w:r w:rsidRPr="00DE2536">
        <w:rPr>
          <w:rFonts w:ascii="Arial" w:hAnsi="Arial" w:cs="Arial"/>
          <w:sz w:val="28"/>
          <w:szCs w:val="28"/>
        </w:rPr>
        <w:t xml:space="preserve"> was tight, </w:t>
      </w:r>
      <w:r w:rsidR="00DE2536" w:rsidRPr="00DE2536">
        <w:rPr>
          <w:rFonts w:ascii="Arial" w:hAnsi="Arial" w:cs="Arial"/>
          <w:sz w:val="28"/>
          <w:szCs w:val="28"/>
        </w:rPr>
        <w:t>oxygen</w:t>
      </w:r>
      <w:r w:rsidRPr="00DE2536">
        <w:rPr>
          <w:rFonts w:ascii="Arial" w:hAnsi="Arial" w:cs="Arial"/>
          <w:sz w:val="28"/>
          <w:szCs w:val="28"/>
        </w:rPr>
        <w:t xml:space="preserve"> felt a stranger. But it was fine, everything was fine as long as he clung on to the coins. </w:t>
      </w:r>
    </w:p>
    <w:p w:rsidR="00C721D7" w:rsidRPr="00DE2536" w:rsidRDefault="0096554A">
      <w:pPr>
        <w:rPr>
          <w:rFonts w:ascii="Arial" w:hAnsi="Arial" w:cs="Arial"/>
          <w:sz w:val="28"/>
          <w:szCs w:val="28"/>
        </w:rPr>
      </w:pPr>
      <w:r w:rsidRPr="00DE2536">
        <w:rPr>
          <w:rFonts w:ascii="Arial" w:hAnsi="Arial" w:cs="Arial"/>
          <w:sz w:val="28"/>
          <w:szCs w:val="28"/>
        </w:rPr>
        <w:t xml:space="preserve">  He and his coins took a moment of stillness outside of the </w:t>
      </w:r>
      <w:r w:rsidR="00DE2536" w:rsidRPr="00DE2536">
        <w:rPr>
          <w:rFonts w:ascii="Arial" w:hAnsi="Arial" w:cs="Arial"/>
          <w:sz w:val="28"/>
          <w:szCs w:val="28"/>
        </w:rPr>
        <w:t>ticket</w:t>
      </w:r>
      <w:r w:rsidRPr="00DE2536">
        <w:rPr>
          <w:rFonts w:ascii="Arial" w:hAnsi="Arial" w:cs="Arial"/>
          <w:sz w:val="28"/>
          <w:szCs w:val="28"/>
        </w:rPr>
        <w:t xml:space="preserve"> booth doors, where he </w:t>
      </w:r>
      <w:r w:rsidR="00DE2536" w:rsidRPr="00DE2536">
        <w:rPr>
          <w:rFonts w:ascii="Arial" w:hAnsi="Arial" w:cs="Arial"/>
          <w:sz w:val="28"/>
          <w:szCs w:val="28"/>
        </w:rPr>
        <w:t>squeezed</w:t>
      </w:r>
      <w:r w:rsidRPr="00DE2536">
        <w:rPr>
          <w:rFonts w:ascii="Arial" w:hAnsi="Arial" w:cs="Arial"/>
          <w:sz w:val="28"/>
          <w:szCs w:val="28"/>
        </w:rPr>
        <w:t xml:space="preserve"> his eyes shut. Winter still </w:t>
      </w:r>
      <w:r w:rsidR="00DE2536" w:rsidRPr="00DE2536">
        <w:rPr>
          <w:rFonts w:ascii="Arial" w:hAnsi="Arial" w:cs="Arial"/>
          <w:sz w:val="28"/>
          <w:szCs w:val="28"/>
        </w:rPr>
        <w:t>haunted</w:t>
      </w:r>
      <w:r w:rsidRPr="00DE2536">
        <w:rPr>
          <w:rFonts w:ascii="Arial" w:hAnsi="Arial" w:cs="Arial"/>
          <w:sz w:val="28"/>
          <w:szCs w:val="28"/>
        </w:rPr>
        <w:t xml:space="preserve"> the station with its </w:t>
      </w:r>
      <w:r w:rsidR="00DE2536" w:rsidRPr="00DE2536">
        <w:rPr>
          <w:rFonts w:ascii="Arial" w:hAnsi="Arial" w:cs="Arial"/>
          <w:sz w:val="28"/>
          <w:szCs w:val="28"/>
        </w:rPr>
        <w:t>tendrils</w:t>
      </w:r>
      <w:r w:rsidRPr="00DE2536">
        <w:rPr>
          <w:rFonts w:ascii="Arial" w:hAnsi="Arial" w:cs="Arial"/>
          <w:sz w:val="28"/>
          <w:szCs w:val="28"/>
        </w:rPr>
        <w:t xml:space="preserve"> of </w:t>
      </w:r>
      <w:r w:rsidR="00DE2536" w:rsidRPr="00DE2536">
        <w:rPr>
          <w:rFonts w:ascii="Arial" w:hAnsi="Arial" w:cs="Arial"/>
          <w:sz w:val="28"/>
          <w:szCs w:val="28"/>
        </w:rPr>
        <w:t>icy</w:t>
      </w:r>
      <w:r w:rsidRPr="00DE2536">
        <w:rPr>
          <w:rFonts w:ascii="Arial" w:hAnsi="Arial" w:cs="Arial"/>
          <w:sz w:val="28"/>
          <w:szCs w:val="28"/>
        </w:rPr>
        <w:t xml:space="preserve"> wind that cuffed his </w:t>
      </w:r>
      <w:r w:rsidR="00DE2536" w:rsidRPr="00DE2536">
        <w:rPr>
          <w:rFonts w:ascii="Arial" w:hAnsi="Arial" w:cs="Arial"/>
          <w:sz w:val="28"/>
          <w:szCs w:val="28"/>
        </w:rPr>
        <w:t>cheeks</w:t>
      </w:r>
      <w:r w:rsidRPr="00DE2536">
        <w:rPr>
          <w:rFonts w:ascii="Arial" w:hAnsi="Arial" w:cs="Arial"/>
          <w:sz w:val="28"/>
          <w:szCs w:val="28"/>
        </w:rPr>
        <w:t>, the sun v</w:t>
      </w:r>
      <w:r w:rsidR="008F676C">
        <w:rPr>
          <w:rFonts w:ascii="Arial" w:hAnsi="Arial" w:cs="Arial"/>
          <w:sz w:val="28"/>
          <w:szCs w:val="28"/>
        </w:rPr>
        <w:t>e</w:t>
      </w:r>
      <w:r w:rsidRPr="00DE2536">
        <w:rPr>
          <w:rFonts w:ascii="Arial" w:hAnsi="Arial" w:cs="Arial"/>
          <w:sz w:val="28"/>
          <w:szCs w:val="28"/>
        </w:rPr>
        <w:t>iled by thick clouds. Maybe that was why the platform even during t</w:t>
      </w:r>
      <w:r w:rsidR="008F676C">
        <w:rPr>
          <w:rFonts w:ascii="Arial" w:hAnsi="Arial" w:cs="Arial"/>
          <w:sz w:val="28"/>
          <w:szCs w:val="28"/>
        </w:rPr>
        <w:t>he</w:t>
      </w:r>
      <w:r w:rsidRPr="00DE2536">
        <w:rPr>
          <w:rFonts w:ascii="Arial" w:hAnsi="Arial" w:cs="Arial"/>
          <w:sz w:val="28"/>
          <w:szCs w:val="28"/>
        </w:rPr>
        <w:t xml:space="preserve"> work rush </w:t>
      </w:r>
      <w:r w:rsidR="00DE2536">
        <w:rPr>
          <w:rFonts w:ascii="Arial" w:hAnsi="Arial" w:cs="Arial"/>
          <w:sz w:val="28"/>
          <w:szCs w:val="28"/>
        </w:rPr>
        <w:t>h</w:t>
      </w:r>
      <w:r w:rsidRPr="00DE2536">
        <w:rPr>
          <w:rFonts w:ascii="Arial" w:hAnsi="Arial" w:cs="Arial"/>
          <w:sz w:val="28"/>
          <w:szCs w:val="28"/>
        </w:rPr>
        <w:t xml:space="preserve">our was quiet. </w:t>
      </w:r>
    </w:p>
    <w:p w:rsidR="00C721D7" w:rsidRPr="00DE2536" w:rsidRDefault="0096554A">
      <w:pPr>
        <w:rPr>
          <w:rFonts w:ascii="Arial" w:hAnsi="Arial" w:cs="Arial"/>
          <w:sz w:val="28"/>
          <w:szCs w:val="28"/>
        </w:rPr>
      </w:pPr>
      <w:r w:rsidRPr="00DE2536">
        <w:rPr>
          <w:rFonts w:ascii="Arial" w:hAnsi="Arial" w:cs="Arial"/>
          <w:sz w:val="28"/>
          <w:szCs w:val="28"/>
        </w:rPr>
        <w:t xml:space="preserve">  Opening h</w:t>
      </w:r>
      <w:bookmarkStart w:id="0" w:name="_GoBack"/>
      <w:bookmarkEnd w:id="0"/>
      <w:r w:rsidRPr="00DE2536">
        <w:rPr>
          <w:rFonts w:ascii="Arial" w:hAnsi="Arial" w:cs="Arial"/>
          <w:sz w:val="28"/>
          <w:szCs w:val="28"/>
        </w:rPr>
        <w:t xml:space="preserve">is </w:t>
      </w:r>
      <w:r w:rsidR="00DE2536" w:rsidRPr="00DE2536">
        <w:rPr>
          <w:rFonts w:ascii="Arial" w:hAnsi="Arial" w:cs="Arial"/>
          <w:sz w:val="28"/>
          <w:szCs w:val="28"/>
        </w:rPr>
        <w:t>eyes,</w:t>
      </w:r>
      <w:r w:rsidRPr="00DE2536">
        <w:rPr>
          <w:rFonts w:ascii="Arial" w:hAnsi="Arial" w:cs="Arial"/>
          <w:sz w:val="28"/>
          <w:szCs w:val="28"/>
        </w:rPr>
        <w:t xml:space="preserve"> he pushed down everything that wasn't the coins and </w:t>
      </w:r>
      <w:r w:rsidR="00DE2536" w:rsidRPr="00DE2536">
        <w:rPr>
          <w:rFonts w:ascii="Arial" w:hAnsi="Arial" w:cs="Arial"/>
          <w:sz w:val="28"/>
          <w:szCs w:val="28"/>
        </w:rPr>
        <w:t>ticket</w:t>
      </w:r>
      <w:r w:rsidRPr="00DE2536">
        <w:rPr>
          <w:rFonts w:ascii="Arial" w:hAnsi="Arial" w:cs="Arial"/>
          <w:sz w:val="28"/>
          <w:szCs w:val="28"/>
        </w:rPr>
        <w:t xml:space="preserve"> booth, then pushed himself </w:t>
      </w:r>
      <w:r w:rsidR="00DE2536" w:rsidRPr="00DE2536">
        <w:rPr>
          <w:rFonts w:ascii="Arial" w:hAnsi="Arial" w:cs="Arial"/>
          <w:sz w:val="28"/>
          <w:szCs w:val="28"/>
        </w:rPr>
        <w:t>forward</w:t>
      </w:r>
      <w:r w:rsidRPr="00DE2536">
        <w:rPr>
          <w:rFonts w:ascii="Arial" w:hAnsi="Arial" w:cs="Arial"/>
          <w:sz w:val="28"/>
          <w:szCs w:val="28"/>
        </w:rPr>
        <w:t xml:space="preserve"> </w:t>
      </w:r>
      <w:r w:rsidR="008F676C">
        <w:rPr>
          <w:rFonts w:ascii="Arial" w:hAnsi="Arial" w:cs="Arial"/>
          <w:sz w:val="28"/>
          <w:szCs w:val="28"/>
        </w:rPr>
        <w:t>one</w:t>
      </w:r>
      <w:r w:rsidRPr="00DE2536">
        <w:rPr>
          <w:rFonts w:ascii="Arial" w:hAnsi="Arial" w:cs="Arial"/>
          <w:sz w:val="28"/>
          <w:szCs w:val="28"/>
        </w:rPr>
        <w:t xml:space="preserve"> foot at a time, opening the door with his jacket </w:t>
      </w:r>
      <w:r w:rsidR="00DE2536" w:rsidRPr="00DE2536">
        <w:rPr>
          <w:rFonts w:ascii="Arial" w:hAnsi="Arial" w:cs="Arial"/>
          <w:sz w:val="28"/>
          <w:szCs w:val="28"/>
        </w:rPr>
        <w:t>pocket</w:t>
      </w:r>
      <w:r w:rsidRPr="00DE2536">
        <w:rPr>
          <w:rFonts w:ascii="Arial" w:hAnsi="Arial" w:cs="Arial"/>
          <w:sz w:val="28"/>
          <w:szCs w:val="28"/>
        </w:rPr>
        <w:t xml:space="preserve"> pulled over his fingers. The motion freeing a </w:t>
      </w:r>
      <w:r w:rsidR="00DE2536" w:rsidRPr="00DE2536">
        <w:rPr>
          <w:rFonts w:ascii="Arial" w:hAnsi="Arial" w:cs="Arial"/>
          <w:sz w:val="28"/>
          <w:szCs w:val="28"/>
        </w:rPr>
        <w:t>burst</w:t>
      </w:r>
      <w:r w:rsidRPr="00DE2536">
        <w:rPr>
          <w:rFonts w:ascii="Arial" w:hAnsi="Arial" w:cs="Arial"/>
          <w:sz w:val="28"/>
          <w:szCs w:val="28"/>
        </w:rPr>
        <w:t xml:space="preserve"> of warmth air and the </w:t>
      </w:r>
      <w:r w:rsidR="00DE2536" w:rsidRPr="00DE2536">
        <w:rPr>
          <w:rFonts w:ascii="Arial" w:hAnsi="Arial" w:cs="Arial"/>
          <w:sz w:val="28"/>
          <w:szCs w:val="28"/>
        </w:rPr>
        <w:t>crinkling</w:t>
      </w:r>
      <w:r w:rsidRPr="00DE2536">
        <w:rPr>
          <w:rFonts w:ascii="Arial" w:hAnsi="Arial" w:cs="Arial"/>
          <w:sz w:val="28"/>
          <w:szCs w:val="28"/>
        </w:rPr>
        <w:t xml:space="preserve"> of a </w:t>
      </w:r>
      <w:r w:rsidR="00DE2536" w:rsidRPr="00DE2536">
        <w:rPr>
          <w:rFonts w:ascii="Arial" w:hAnsi="Arial" w:cs="Arial"/>
          <w:sz w:val="28"/>
          <w:szCs w:val="28"/>
        </w:rPr>
        <w:t>newspaper</w:t>
      </w:r>
      <w:r w:rsidRPr="00DE2536">
        <w:rPr>
          <w:rFonts w:ascii="Arial" w:hAnsi="Arial" w:cs="Arial"/>
          <w:sz w:val="28"/>
          <w:szCs w:val="28"/>
        </w:rPr>
        <w:t xml:space="preserve"> as the </w:t>
      </w:r>
      <w:r w:rsidR="00DE2536" w:rsidRPr="00DE2536">
        <w:rPr>
          <w:rFonts w:ascii="Arial" w:hAnsi="Arial" w:cs="Arial"/>
          <w:sz w:val="28"/>
          <w:szCs w:val="28"/>
        </w:rPr>
        <w:t>ticket</w:t>
      </w:r>
      <w:r w:rsidRPr="00DE2536">
        <w:rPr>
          <w:rFonts w:ascii="Arial" w:hAnsi="Arial" w:cs="Arial"/>
          <w:sz w:val="28"/>
          <w:szCs w:val="28"/>
        </w:rPr>
        <w:t xml:space="preserve"> </w:t>
      </w:r>
      <w:r w:rsidR="00DE2536">
        <w:rPr>
          <w:rFonts w:ascii="Arial" w:hAnsi="Arial" w:cs="Arial"/>
          <w:sz w:val="28"/>
          <w:szCs w:val="28"/>
        </w:rPr>
        <w:t>s</w:t>
      </w:r>
      <w:r w:rsidRPr="00DE2536">
        <w:rPr>
          <w:rFonts w:ascii="Arial" w:hAnsi="Arial" w:cs="Arial"/>
          <w:sz w:val="28"/>
          <w:szCs w:val="28"/>
        </w:rPr>
        <w:t xml:space="preserve">eller, </w:t>
      </w:r>
      <w:r w:rsidR="00DE2536" w:rsidRPr="00DE2536">
        <w:rPr>
          <w:rFonts w:ascii="Arial" w:hAnsi="Arial" w:cs="Arial"/>
          <w:sz w:val="28"/>
          <w:szCs w:val="28"/>
        </w:rPr>
        <w:t>bespectacled</w:t>
      </w:r>
      <w:r w:rsidRPr="00DE2536">
        <w:rPr>
          <w:rFonts w:ascii="Arial" w:hAnsi="Arial" w:cs="Arial"/>
          <w:sz w:val="28"/>
          <w:szCs w:val="28"/>
        </w:rPr>
        <w:t xml:space="preserve"> with </w:t>
      </w:r>
      <w:r w:rsidR="00DE2536" w:rsidRPr="00DE2536">
        <w:rPr>
          <w:rFonts w:ascii="Arial" w:hAnsi="Arial" w:cs="Arial"/>
          <w:sz w:val="28"/>
          <w:szCs w:val="28"/>
        </w:rPr>
        <w:t>wide expressive</w:t>
      </w:r>
      <w:r w:rsidRPr="00DE2536">
        <w:rPr>
          <w:rFonts w:ascii="Arial" w:hAnsi="Arial" w:cs="Arial"/>
          <w:sz w:val="28"/>
          <w:szCs w:val="28"/>
        </w:rPr>
        <w:t xml:space="preserve"> eyebrows and a </w:t>
      </w:r>
      <w:r w:rsidR="00DE2536" w:rsidRPr="00DE2536">
        <w:rPr>
          <w:rFonts w:ascii="Arial" w:hAnsi="Arial" w:cs="Arial"/>
          <w:sz w:val="28"/>
          <w:szCs w:val="28"/>
        </w:rPr>
        <w:t>tattoo</w:t>
      </w:r>
      <w:r w:rsidRPr="00DE2536">
        <w:rPr>
          <w:rFonts w:ascii="Arial" w:hAnsi="Arial" w:cs="Arial"/>
          <w:sz w:val="28"/>
          <w:szCs w:val="28"/>
        </w:rPr>
        <w:t xml:space="preserve"> </w:t>
      </w:r>
      <w:r w:rsidR="00DE2536" w:rsidRPr="00DE2536">
        <w:rPr>
          <w:rFonts w:ascii="Arial" w:hAnsi="Arial" w:cs="Arial"/>
          <w:sz w:val="28"/>
          <w:szCs w:val="28"/>
        </w:rPr>
        <w:t>embracing</w:t>
      </w:r>
      <w:r w:rsidRPr="00DE2536">
        <w:rPr>
          <w:rFonts w:ascii="Arial" w:hAnsi="Arial" w:cs="Arial"/>
          <w:sz w:val="28"/>
          <w:szCs w:val="28"/>
        </w:rPr>
        <w:t xml:space="preserve"> his left index knuckle, lowered his paper. Behind the glasses his eyes were </w:t>
      </w:r>
      <w:r w:rsidR="00DE2536" w:rsidRPr="00DE2536">
        <w:rPr>
          <w:rFonts w:ascii="Arial" w:hAnsi="Arial" w:cs="Arial"/>
          <w:sz w:val="28"/>
          <w:szCs w:val="28"/>
        </w:rPr>
        <w:t>deep</w:t>
      </w:r>
      <w:r w:rsidRPr="00DE2536">
        <w:rPr>
          <w:rFonts w:ascii="Arial" w:hAnsi="Arial" w:cs="Arial"/>
          <w:sz w:val="28"/>
          <w:szCs w:val="28"/>
        </w:rPr>
        <w:t xml:space="preserve"> brown and they took him in with little </w:t>
      </w:r>
      <w:r w:rsidR="00DE2536" w:rsidRPr="00DE2536">
        <w:rPr>
          <w:rFonts w:ascii="Arial" w:hAnsi="Arial" w:cs="Arial"/>
          <w:sz w:val="28"/>
          <w:szCs w:val="28"/>
        </w:rPr>
        <w:t>interest</w:t>
      </w:r>
      <w:r w:rsidRPr="00DE2536">
        <w:rPr>
          <w:rFonts w:ascii="Arial" w:hAnsi="Arial" w:cs="Arial"/>
          <w:sz w:val="28"/>
          <w:szCs w:val="28"/>
        </w:rPr>
        <w:t xml:space="preserve">. "Morning," he said slowly. </w:t>
      </w:r>
    </w:p>
    <w:p w:rsidR="00C721D7" w:rsidRPr="00DE2536" w:rsidRDefault="0096554A">
      <w:pPr>
        <w:rPr>
          <w:rFonts w:ascii="Arial" w:hAnsi="Arial" w:cs="Arial"/>
          <w:sz w:val="28"/>
          <w:szCs w:val="28"/>
        </w:rPr>
      </w:pPr>
      <w:r w:rsidRPr="00DE2536">
        <w:rPr>
          <w:rFonts w:ascii="Arial" w:hAnsi="Arial" w:cs="Arial"/>
          <w:sz w:val="28"/>
          <w:szCs w:val="28"/>
        </w:rPr>
        <w:t xml:space="preserve">  </w:t>
      </w:r>
      <w:r w:rsidR="00DE2536" w:rsidRPr="00DE2536">
        <w:rPr>
          <w:rFonts w:ascii="Arial" w:hAnsi="Arial" w:cs="Arial"/>
          <w:sz w:val="28"/>
          <w:szCs w:val="28"/>
        </w:rPr>
        <w:t>Shuffling</w:t>
      </w:r>
      <w:r w:rsidRPr="00DE2536">
        <w:rPr>
          <w:rFonts w:ascii="Arial" w:hAnsi="Arial" w:cs="Arial"/>
          <w:sz w:val="28"/>
          <w:szCs w:val="28"/>
        </w:rPr>
        <w:t xml:space="preserve"> </w:t>
      </w:r>
      <w:r w:rsidR="00DE2536" w:rsidRPr="00DE2536">
        <w:rPr>
          <w:rFonts w:ascii="Arial" w:hAnsi="Arial" w:cs="Arial"/>
          <w:sz w:val="28"/>
          <w:szCs w:val="28"/>
        </w:rPr>
        <w:t>forward</w:t>
      </w:r>
      <w:r w:rsidRPr="00DE2536">
        <w:rPr>
          <w:rFonts w:ascii="Arial" w:hAnsi="Arial" w:cs="Arial"/>
          <w:sz w:val="28"/>
          <w:szCs w:val="28"/>
        </w:rPr>
        <w:t xml:space="preserve"> he, Kay, let the door fall shut with a faint thump behind him in its wake forcing a smile. "Quiet one?" </w:t>
      </w:r>
    </w:p>
    <w:p w:rsidR="00C721D7" w:rsidRPr="00DE2536" w:rsidRDefault="0096554A">
      <w:pPr>
        <w:rPr>
          <w:rFonts w:ascii="Arial" w:hAnsi="Arial" w:cs="Arial"/>
          <w:sz w:val="28"/>
          <w:szCs w:val="28"/>
        </w:rPr>
      </w:pPr>
      <w:r w:rsidRPr="00DE2536">
        <w:rPr>
          <w:rFonts w:ascii="Arial" w:hAnsi="Arial" w:cs="Arial"/>
          <w:sz w:val="28"/>
          <w:szCs w:val="28"/>
        </w:rPr>
        <w:t xml:space="preserve">  "Never seen it like this in 30 years, strange times they say," the </w:t>
      </w:r>
      <w:r w:rsidR="00DE2536" w:rsidRPr="00DE2536">
        <w:rPr>
          <w:rFonts w:ascii="Arial" w:hAnsi="Arial" w:cs="Arial"/>
          <w:sz w:val="28"/>
          <w:szCs w:val="28"/>
        </w:rPr>
        <w:t>ticket</w:t>
      </w:r>
      <w:r w:rsidRPr="00DE2536">
        <w:rPr>
          <w:rFonts w:ascii="Arial" w:hAnsi="Arial" w:cs="Arial"/>
          <w:sz w:val="28"/>
          <w:szCs w:val="28"/>
        </w:rPr>
        <w:t xml:space="preserve"> </w:t>
      </w:r>
      <w:r w:rsidR="008F676C">
        <w:rPr>
          <w:rFonts w:ascii="Arial" w:hAnsi="Arial" w:cs="Arial"/>
          <w:sz w:val="28"/>
          <w:szCs w:val="28"/>
        </w:rPr>
        <w:t>m</w:t>
      </w:r>
      <w:r w:rsidR="00DE2536" w:rsidRPr="00DE2536">
        <w:rPr>
          <w:rFonts w:ascii="Arial" w:hAnsi="Arial" w:cs="Arial"/>
          <w:sz w:val="28"/>
          <w:szCs w:val="28"/>
        </w:rPr>
        <w:t>aster</w:t>
      </w:r>
      <w:r w:rsidRPr="00DE2536">
        <w:rPr>
          <w:rFonts w:ascii="Arial" w:hAnsi="Arial" w:cs="Arial"/>
          <w:sz w:val="28"/>
          <w:szCs w:val="28"/>
        </w:rPr>
        <w:t xml:space="preserve"> agreed </w:t>
      </w:r>
      <w:r w:rsidR="00DE2536" w:rsidRPr="00DE2536">
        <w:rPr>
          <w:rFonts w:ascii="Arial" w:hAnsi="Arial" w:cs="Arial"/>
          <w:sz w:val="28"/>
          <w:szCs w:val="28"/>
        </w:rPr>
        <w:t>contemplatively</w:t>
      </w:r>
      <w:r w:rsidRPr="00DE2536">
        <w:rPr>
          <w:rFonts w:ascii="Arial" w:hAnsi="Arial" w:cs="Arial"/>
          <w:sz w:val="28"/>
          <w:szCs w:val="28"/>
        </w:rPr>
        <w:t xml:space="preserve">; </w:t>
      </w:r>
      <w:r w:rsidR="00DE2536" w:rsidRPr="00DE2536">
        <w:rPr>
          <w:rFonts w:ascii="Arial" w:hAnsi="Arial" w:cs="Arial"/>
          <w:sz w:val="28"/>
          <w:szCs w:val="28"/>
        </w:rPr>
        <w:t>deep</w:t>
      </w:r>
      <w:r w:rsidRPr="00DE2536">
        <w:rPr>
          <w:rFonts w:ascii="Arial" w:hAnsi="Arial" w:cs="Arial"/>
          <w:sz w:val="28"/>
          <w:szCs w:val="28"/>
        </w:rPr>
        <w:t xml:space="preserve"> lines appearing at the corners of his mouth. Worry lines</w:t>
      </w:r>
      <w:r w:rsidR="008F676C">
        <w:rPr>
          <w:rFonts w:ascii="Arial" w:hAnsi="Arial" w:cs="Arial"/>
          <w:sz w:val="28"/>
          <w:szCs w:val="28"/>
        </w:rPr>
        <w:t>,</w:t>
      </w:r>
      <w:r w:rsidRPr="00DE2536">
        <w:rPr>
          <w:rFonts w:ascii="Arial" w:hAnsi="Arial" w:cs="Arial"/>
          <w:sz w:val="28"/>
          <w:szCs w:val="28"/>
        </w:rPr>
        <w:t xml:space="preserve"> smile lines. </w:t>
      </w:r>
    </w:p>
    <w:p w:rsidR="00C721D7" w:rsidRPr="00DE2536" w:rsidRDefault="0096554A">
      <w:pPr>
        <w:rPr>
          <w:rFonts w:ascii="Arial" w:hAnsi="Arial" w:cs="Arial"/>
          <w:sz w:val="28"/>
          <w:szCs w:val="28"/>
        </w:rPr>
      </w:pPr>
      <w:r w:rsidRPr="00DE2536">
        <w:rPr>
          <w:rFonts w:ascii="Arial" w:hAnsi="Arial" w:cs="Arial"/>
          <w:sz w:val="28"/>
          <w:szCs w:val="28"/>
        </w:rPr>
        <w:t xml:space="preserve">  "It'll work itself </w:t>
      </w:r>
      <w:r w:rsidR="007E0777">
        <w:rPr>
          <w:rFonts w:ascii="Arial" w:hAnsi="Arial" w:cs="Arial"/>
          <w:sz w:val="28"/>
          <w:szCs w:val="28"/>
        </w:rPr>
        <w:t xml:space="preserve">out </w:t>
      </w:r>
      <w:r w:rsidRPr="00DE2536">
        <w:rPr>
          <w:rFonts w:ascii="Arial" w:hAnsi="Arial" w:cs="Arial"/>
          <w:sz w:val="28"/>
          <w:szCs w:val="28"/>
        </w:rPr>
        <w:t xml:space="preserve">soon, well touch wood," pleased with how </w:t>
      </w:r>
      <w:r w:rsidR="00DE2536" w:rsidRPr="00DE2536">
        <w:rPr>
          <w:rFonts w:ascii="Arial" w:hAnsi="Arial" w:cs="Arial"/>
          <w:sz w:val="28"/>
          <w:szCs w:val="28"/>
        </w:rPr>
        <w:t>level</w:t>
      </w:r>
      <w:r w:rsidRPr="00DE2536">
        <w:rPr>
          <w:rFonts w:ascii="Arial" w:hAnsi="Arial" w:cs="Arial"/>
          <w:sz w:val="28"/>
          <w:szCs w:val="28"/>
        </w:rPr>
        <w:t xml:space="preserve"> his voice was coming out Kay </w:t>
      </w:r>
      <w:r w:rsidR="00DE2536" w:rsidRPr="00DE2536">
        <w:rPr>
          <w:rFonts w:ascii="Arial" w:hAnsi="Arial" w:cs="Arial"/>
          <w:sz w:val="28"/>
          <w:szCs w:val="28"/>
        </w:rPr>
        <w:t>forcefully</w:t>
      </w:r>
      <w:r w:rsidRPr="00DE2536">
        <w:rPr>
          <w:rFonts w:ascii="Arial" w:hAnsi="Arial" w:cs="Arial"/>
          <w:sz w:val="28"/>
          <w:szCs w:val="28"/>
        </w:rPr>
        <w:t xml:space="preserve"> unfolded his fist, </w:t>
      </w:r>
      <w:r w:rsidR="00DE2536" w:rsidRPr="00DE2536">
        <w:rPr>
          <w:rFonts w:ascii="Arial" w:hAnsi="Arial" w:cs="Arial"/>
          <w:sz w:val="28"/>
          <w:szCs w:val="28"/>
        </w:rPr>
        <w:t>baring</w:t>
      </w:r>
      <w:r w:rsidRPr="00DE2536">
        <w:rPr>
          <w:rFonts w:ascii="Arial" w:hAnsi="Arial" w:cs="Arial"/>
          <w:sz w:val="28"/>
          <w:szCs w:val="28"/>
        </w:rPr>
        <w:t xml:space="preserve"> the coins. </w:t>
      </w:r>
    </w:p>
    <w:p w:rsidR="00C721D7" w:rsidRPr="00DE2536" w:rsidRDefault="0096554A">
      <w:pPr>
        <w:rPr>
          <w:rFonts w:ascii="Arial" w:hAnsi="Arial" w:cs="Arial"/>
          <w:sz w:val="28"/>
          <w:szCs w:val="28"/>
        </w:rPr>
      </w:pPr>
      <w:r w:rsidRPr="00DE2536">
        <w:rPr>
          <w:rFonts w:ascii="Arial" w:hAnsi="Arial" w:cs="Arial"/>
          <w:sz w:val="28"/>
          <w:szCs w:val="28"/>
        </w:rPr>
        <w:t xml:space="preserve">   Lines relaxing the man nodded. "We can hope, how can I help you lad?" </w:t>
      </w:r>
    </w:p>
    <w:p w:rsidR="00C721D7" w:rsidRPr="00DE2536" w:rsidRDefault="0096554A">
      <w:pPr>
        <w:rPr>
          <w:rFonts w:ascii="Arial" w:hAnsi="Arial" w:cs="Arial"/>
          <w:sz w:val="28"/>
          <w:szCs w:val="28"/>
        </w:rPr>
      </w:pPr>
      <w:r w:rsidRPr="00DE2536">
        <w:rPr>
          <w:rFonts w:ascii="Arial" w:hAnsi="Arial" w:cs="Arial"/>
          <w:sz w:val="28"/>
          <w:szCs w:val="28"/>
        </w:rPr>
        <w:t xml:space="preserve">  "Please could I have a </w:t>
      </w:r>
      <w:r w:rsidR="00DE2536" w:rsidRPr="00DE2536">
        <w:rPr>
          <w:rFonts w:ascii="Arial" w:hAnsi="Arial" w:cs="Arial"/>
          <w:sz w:val="28"/>
          <w:szCs w:val="28"/>
        </w:rPr>
        <w:t>return</w:t>
      </w:r>
      <w:r w:rsidRPr="00DE2536">
        <w:rPr>
          <w:rFonts w:ascii="Arial" w:hAnsi="Arial" w:cs="Arial"/>
          <w:sz w:val="28"/>
          <w:szCs w:val="28"/>
        </w:rPr>
        <w:t xml:space="preserve"> </w:t>
      </w:r>
      <w:r w:rsidR="00DE2536" w:rsidRPr="00DE2536">
        <w:rPr>
          <w:rFonts w:ascii="Arial" w:hAnsi="Arial" w:cs="Arial"/>
          <w:sz w:val="28"/>
          <w:szCs w:val="28"/>
        </w:rPr>
        <w:t>ticket</w:t>
      </w:r>
      <w:r w:rsidRPr="00DE2536">
        <w:rPr>
          <w:rFonts w:ascii="Arial" w:hAnsi="Arial" w:cs="Arial"/>
          <w:sz w:val="28"/>
          <w:szCs w:val="28"/>
        </w:rPr>
        <w:t xml:space="preserve">," Kay asked, passing over the coins whilst </w:t>
      </w:r>
      <w:r w:rsidR="00DE2536" w:rsidRPr="00DE2536">
        <w:rPr>
          <w:rFonts w:ascii="Arial" w:hAnsi="Arial" w:cs="Arial"/>
          <w:sz w:val="28"/>
          <w:szCs w:val="28"/>
        </w:rPr>
        <w:t>forcefully</w:t>
      </w:r>
      <w:r w:rsidRPr="00DE2536">
        <w:rPr>
          <w:rFonts w:ascii="Arial" w:hAnsi="Arial" w:cs="Arial"/>
          <w:sz w:val="28"/>
          <w:szCs w:val="28"/>
        </w:rPr>
        <w:t xml:space="preserve"> pushing down the </w:t>
      </w:r>
      <w:r w:rsidR="00DE2536" w:rsidRPr="00DE2536">
        <w:rPr>
          <w:rFonts w:ascii="Arial" w:hAnsi="Arial" w:cs="Arial"/>
          <w:sz w:val="28"/>
          <w:szCs w:val="28"/>
        </w:rPr>
        <w:t>unwarranted</w:t>
      </w:r>
      <w:r w:rsidRPr="00DE2536">
        <w:rPr>
          <w:rFonts w:ascii="Arial" w:hAnsi="Arial" w:cs="Arial"/>
          <w:sz w:val="28"/>
          <w:szCs w:val="28"/>
        </w:rPr>
        <w:t xml:space="preserve"> fear which sent a rush of tingles down his fingers. Light as butterfly wings, a light house</w:t>
      </w:r>
      <w:r w:rsidR="007E0777">
        <w:rPr>
          <w:rFonts w:ascii="Arial" w:hAnsi="Arial" w:cs="Arial"/>
          <w:sz w:val="28"/>
          <w:szCs w:val="28"/>
        </w:rPr>
        <w:t>’</w:t>
      </w:r>
      <w:r w:rsidRPr="00DE2536">
        <w:rPr>
          <w:rFonts w:ascii="Arial" w:hAnsi="Arial" w:cs="Arial"/>
          <w:sz w:val="28"/>
          <w:szCs w:val="28"/>
        </w:rPr>
        <w:t xml:space="preserve">s fog </w:t>
      </w:r>
      <w:r w:rsidR="00DE2536" w:rsidRPr="00DE2536">
        <w:rPr>
          <w:rFonts w:ascii="Arial" w:hAnsi="Arial" w:cs="Arial"/>
          <w:sz w:val="28"/>
          <w:szCs w:val="28"/>
        </w:rPr>
        <w:t>horn</w:t>
      </w:r>
      <w:r w:rsidRPr="00DE2536">
        <w:rPr>
          <w:rFonts w:ascii="Arial" w:hAnsi="Arial" w:cs="Arial"/>
          <w:sz w:val="28"/>
          <w:szCs w:val="28"/>
        </w:rPr>
        <w:t xml:space="preserve"> off a home cliff face, </w:t>
      </w:r>
      <w:r w:rsidR="00DE2536" w:rsidRPr="00DE2536">
        <w:rPr>
          <w:rFonts w:ascii="Arial" w:hAnsi="Arial" w:cs="Arial"/>
          <w:sz w:val="28"/>
          <w:szCs w:val="28"/>
        </w:rPr>
        <w:t>common</w:t>
      </w:r>
      <w:r w:rsidRPr="00DE2536">
        <w:rPr>
          <w:rFonts w:ascii="Arial" w:hAnsi="Arial" w:cs="Arial"/>
          <w:sz w:val="28"/>
          <w:szCs w:val="28"/>
        </w:rPr>
        <w:t xml:space="preserve"> as sand grains on an </w:t>
      </w:r>
      <w:r w:rsidR="00DE2536" w:rsidRPr="00DE2536">
        <w:rPr>
          <w:rFonts w:ascii="Arial" w:hAnsi="Arial" w:cs="Arial"/>
          <w:sz w:val="28"/>
          <w:szCs w:val="28"/>
        </w:rPr>
        <w:t>undisturbed</w:t>
      </w:r>
      <w:r w:rsidRPr="00DE2536">
        <w:rPr>
          <w:rFonts w:ascii="Arial" w:hAnsi="Arial" w:cs="Arial"/>
          <w:sz w:val="28"/>
          <w:szCs w:val="28"/>
        </w:rPr>
        <w:t xml:space="preserve"> beach. </w:t>
      </w:r>
    </w:p>
    <w:p w:rsidR="00C721D7" w:rsidRPr="00DE2536" w:rsidRDefault="0096554A">
      <w:pPr>
        <w:rPr>
          <w:rFonts w:ascii="Arial" w:hAnsi="Arial" w:cs="Arial"/>
          <w:sz w:val="28"/>
          <w:szCs w:val="28"/>
        </w:rPr>
      </w:pPr>
      <w:r w:rsidRPr="00DE2536">
        <w:rPr>
          <w:rFonts w:ascii="Arial" w:hAnsi="Arial" w:cs="Arial"/>
          <w:sz w:val="28"/>
          <w:szCs w:val="28"/>
        </w:rPr>
        <w:t xml:space="preserve">  "Good of you to bring these you'd be </w:t>
      </w:r>
      <w:r w:rsidR="00DE2536" w:rsidRPr="00DE2536">
        <w:rPr>
          <w:rFonts w:ascii="Arial" w:hAnsi="Arial" w:cs="Arial"/>
          <w:sz w:val="28"/>
          <w:szCs w:val="28"/>
        </w:rPr>
        <w:t>surprised</w:t>
      </w:r>
      <w:r w:rsidRPr="00DE2536">
        <w:rPr>
          <w:rFonts w:ascii="Arial" w:hAnsi="Arial" w:cs="Arial"/>
          <w:sz w:val="28"/>
          <w:szCs w:val="28"/>
        </w:rPr>
        <w:t xml:space="preserve"> how many forget," the </w:t>
      </w:r>
      <w:r w:rsidR="00DE2536" w:rsidRPr="00DE2536">
        <w:rPr>
          <w:rFonts w:ascii="Arial" w:hAnsi="Arial" w:cs="Arial"/>
          <w:sz w:val="28"/>
          <w:szCs w:val="28"/>
        </w:rPr>
        <w:t>ticket</w:t>
      </w:r>
      <w:r w:rsidRPr="00DE2536">
        <w:rPr>
          <w:rFonts w:ascii="Arial" w:hAnsi="Arial" w:cs="Arial"/>
          <w:sz w:val="28"/>
          <w:szCs w:val="28"/>
        </w:rPr>
        <w:t xml:space="preserve"> </w:t>
      </w:r>
      <w:r w:rsidR="007E0777">
        <w:rPr>
          <w:rFonts w:ascii="Arial" w:hAnsi="Arial" w:cs="Arial"/>
          <w:sz w:val="28"/>
          <w:szCs w:val="28"/>
        </w:rPr>
        <w:t>m</w:t>
      </w:r>
      <w:r w:rsidR="00DE2536" w:rsidRPr="00DE2536">
        <w:rPr>
          <w:rFonts w:ascii="Arial" w:hAnsi="Arial" w:cs="Arial"/>
          <w:sz w:val="28"/>
          <w:szCs w:val="28"/>
        </w:rPr>
        <w:t>aster</w:t>
      </w:r>
      <w:r w:rsidRPr="00DE2536">
        <w:rPr>
          <w:rFonts w:ascii="Arial" w:hAnsi="Arial" w:cs="Arial"/>
          <w:sz w:val="28"/>
          <w:szCs w:val="28"/>
        </w:rPr>
        <w:t xml:space="preserve"> said, scooping up the coins to drop in an open cash re</w:t>
      </w:r>
      <w:r w:rsidR="00DE2536">
        <w:rPr>
          <w:rFonts w:ascii="Arial" w:hAnsi="Arial" w:cs="Arial"/>
          <w:sz w:val="28"/>
          <w:szCs w:val="28"/>
        </w:rPr>
        <w:t>gi</w:t>
      </w:r>
      <w:r w:rsidRPr="00DE2536">
        <w:rPr>
          <w:rFonts w:ascii="Arial" w:hAnsi="Arial" w:cs="Arial"/>
          <w:sz w:val="28"/>
          <w:szCs w:val="28"/>
        </w:rPr>
        <w:t xml:space="preserve">ster </w:t>
      </w:r>
      <w:r w:rsidRPr="00DE2536">
        <w:rPr>
          <w:rFonts w:ascii="Arial" w:hAnsi="Arial" w:cs="Arial"/>
          <w:sz w:val="28"/>
          <w:szCs w:val="28"/>
        </w:rPr>
        <w:lastRenderedPageBreak/>
        <w:t>at his elbow. "</w:t>
      </w:r>
      <w:r w:rsidR="00DE2536" w:rsidRPr="00DE2536">
        <w:rPr>
          <w:rFonts w:ascii="Arial" w:hAnsi="Arial" w:cs="Arial"/>
          <w:sz w:val="28"/>
          <w:szCs w:val="28"/>
        </w:rPr>
        <w:t>There are</w:t>
      </w:r>
      <w:r w:rsidRPr="00DE2536">
        <w:rPr>
          <w:rFonts w:ascii="Arial" w:hAnsi="Arial" w:cs="Arial"/>
          <w:sz w:val="28"/>
          <w:szCs w:val="28"/>
        </w:rPr>
        <w:t xml:space="preserve"> no </w:t>
      </w:r>
      <w:r w:rsidR="00DE2536" w:rsidRPr="00DE2536">
        <w:rPr>
          <w:rFonts w:ascii="Arial" w:hAnsi="Arial" w:cs="Arial"/>
          <w:sz w:val="28"/>
          <w:szCs w:val="28"/>
        </w:rPr>
        <w:t>return</w:t>
      </w:r>
      <w:r w:rsidRPr="00DE2536">
        <w:rPr>
          <w:rFonts w:ascii="Arial" w:hAnsi="Arial" w:cs="Arial"/>
          <w:sz w:val="28"/>
          <w:szCs w:val="28"/>
        </w:rPr>
        <w:t xml:space="preserve"> </w:t>
      </w:r>
      <w:r w:rsidR="00DE2536" w:rsidRPr="00DE2536">
        <w:rPr>
          <w:rFonts w:ascii="Arial" w:hAnsi="Arial" w:cs="Arial"/>
          <w:sz w:val="28"/>
          <w:szCs w:val="28"/>
        </w:rPr>
        <w:t>tickets</w:t>
      </w:r>
      <w:r w:rsidRPr="00DE2536">
        <w:rPr>
          <w:rFonts w:ascii="Arial" w:hAnsi="Arial" w:cs="Arial"/>
          <w:sz w:val="28"/>
          <w:szCs w:val="28"/>
        </w:rPr>
        <w:t xml:space="preserve"> on this line sorry," and </w:t>
      </w:r>
      <w:r w:rsidR="00DE2536" w:rsidRPr="00DE2536">
        <w:rPr>
          <w:rFonts w:ascii="Arial" w:hAnsi="Arial" w:cs="Arial"/>
          <w:sz w:val="28"/>
          <w:szCs w:val="28"/>
        </w:rPr>
        <w:t>there</w:t>
      </w:r>
      <w:r w:rsidRPr="00DE2536">
        <w:rPr>
          <w:rFonts w:ascii="Arial" w:hAnsi="Arial" w:cs="Arial"/>
          <w:sz w:val="28"/>
          <w:szCs w:val="28"/>
        </w:rPr>
        <w:t xml:space="preserve"> was regret in those brown eyes as he </w:t>
      </w:r>
      <w:r w:rsidR="00DE2536" w:rsidRPr="00DE2536">
        <w:rPr>
          <w:rFonts w:ascii="Arial" w:hAnsi="Arial" w:cs="Arial"/>
          <w:sz w:val="28"/>
          <w:szCs w:val="28"/>
        </w:rPr>
        <w:t>tore</w:t>
      </w:r>
      <w:r w:rsidRPr="00DE2536">
        <w:rPr>
          <w:rFonts w:ascii="Arial" w:hAnsi="Arial" w:cs="Arial"/>
          <w:sz w:val="28"/>
          <w:szCs w:val="28"/>
        </w:rPr>
        <w:t xml:space="preserve"> off a ticket and </w:t>
      </w:r>
      <w:r w:rsidR="00DE2536" w:rsidRPr="00DE2536">
        <w:rPr>
          <w:rFonts w:ascii="Arial" w:hAnsi="Arial" w:cs="Arial"/>
          <w:sz w:val="28"/>
          <w:szCs w:val="28"/>
        </w:rPr>
        <w:t>gently</w:t>
      </w:r>
      <w:r w:rsidRPr="00DE2536">
        <w:rPr>
          <w:rFonts w:ascii="Arial" w:hAnsi="Arial" w:cs="Arial"/>
          <w:sz w:val="28"/>
          <w:szCs w:val="28"/>
        </w:rPr>
        <w:t xml:space="preserve"> handed it over. </w:t>
      </w:r>
    </w:p>
    <w:p w:rsidR="00C721D7" w:rsidRPr="00DE2536" w:rsidRDefault="0096554A">
      <w:pPr>
        <w:rPr>
          <w:rFonts w:ascii="Arial" w:hAnsi="Arial" w:cs="Arial"/>
          <w:sz w:val="28"/>
          <w:szCs w:val="28"/>
        </w:rPr>
      </w:pPr>
      <w:r w:rsidRPr="00DE2536">
        <w:rPr>
          <w:rFonts w:ascii="Arial" w:hAnsi="Arial" w:cs="Arial"/>
          <w:sz w:val="28"/>
          <w:szCs w:val="28"/>
        </w:rPr>
        <w:t xml:space="preserve">  "None at all?" Kay </w:t>
      </w:r>
      <w:r w:rsidR="00DE2536" w:rsidRPr="00DE2536">
        <w:rPr>
          <w:rFonts w:ascii="Arial" w:hAnsi="Arial" w:cs="Arial"/>
          <w:sz w:val="28"/>
          <w:szCs w:val="28"/>
        </w:rPr>
        <w:t>queried</w:t>
      </w:r>
      <w:r w:rsidRPr="00DE2536">
        <w:rPr>
          <w:rFonts w:ascii="Arial" w:hAnsi="Arial" w:cs="Arial"/>
          <w:sz w:val="28"/>
          <w:szCs w:val="28"/>
        </w:rPr>
        <w:t>, neck heating</w:t>
      </w:r>
      <w:r w:rsidR="007E0777">
        <w:rPr>
          <w:rFonts w:ascii="Arial" w:hAnsi="Arial" w:cs="Arial"/>
          <w:sz w:val="28"/>
          <w:szCs w:val="28"/>
        </w:rPr>
        <w:t>,</w:t>
      </w:r>
      <w:r w:rsidRPr="00DE2536">
        <w:rPr>
          <w:rFonts w:ascii="Arial" w:hAnsi="Arial" w:cs="Arial"/>
          <w:sz w:val="28"/>
          <w:szCs w:val="28"/>
        </w:rPr>
        <w:t xml:space="preserve"> stupid</w:t>
      </w:r>
      <w:r w:rsidR="00DE2536">
        <w:rPr>
          <w:rFonts w:ascii="Arial" w:hAnsi="Arial" w:cs="Arial"/>
          <w:sz w:val="28"/>
          <w:szCs w:val="28"/>
        </w:rPr>
        <w:t>,</w:t>
      </w:r>
      <w:r w:rsidRPr="00DE2536">
        <w:rPr>
          <w:rFonts w:ascii="Arial" w:hAnsi="Arial" w:cs="Arial"/>
          <w:sz w:val="28"/>
          <w:szCs w:val="28"/>
        </w:rPr>
        <w:t xml:space="preserve"> stupid. But he still </w:t>
      </w:r>
      <w:r w:rsidR="00DE2536">
        <w:rPr>
          <w:rFonts w:ascii="Arial" w:hAnsi="Arial" w:cs="Arial"/>
          <w:sz w:val="28"/>
          <w:szCs w:val="28"/>
        </w:rPr>
        <w:t>acc</w:t>
      </w:r>
      <w:r w:rsidRPr="00DE2536">
        <w:rPr>
          <w:rFonts w:ascii="Arial" w:hAnsi="Arial" w:cs="Arial"/>
          <w:sz w:val="28"/>
          <w:szCs w:val="28"/>
        </w:rPr>
        <w:t xml:space="preserve">epted the ticket crisp clean paper whispering against his </w:t>
      </w:r>
      <w:r w:rsidR="00DE2536" w:rsidRPr="00DE2536">
        <w:rPr>
          <w:rFonts w:ascii="Arial" w:hAnsi="Arial" w:cs="Arial"/>
          <w:sz w:val="28"/>
          <w:szCs w:val="28"/>
        </w:rPr>
        <w:t>fingertips</w:t>
      </w:r>
      <w:r w:rsidRPr="00DE2536">
        <w:rPr>
          <w:rFonts w:ascii="Arial" w:hAnsi="Arial" w:cs="Arial"/>
          <w:sz w:val="28"/>
          <w:szCs w:val="28"/>
        </w:rPr>
        <w:t xml:space="preserve">. </w:t>
      </w:r>
    </w:p>
    <w:p w:rsidR="00C721D7" w:rsidRPr="00DE2536" w:rsidRDefault="0096554A">
      <w:pPr>
        <w:rPr>
          <w:rFonts w:ascii="Arial" w:hAnsi="Arial" w:cs="Arial"/>
          <w:sz w:val="28"/>
          <w:szCs w:val="28"/>
        </w:rPr>
      </w:pPr>
      <w:r w:rsidRPr="00DE2536">
        <w:rPr>
          <w:rFonts w:ascii="Arial" w:hAnsi="Arial" w:cs="Arial"/>
          <w:sz w:val="28"/>
          <w:szCs w:val="28"/>
        </w:rPr>
        <w:t xml:space="preserve">  "These are strange times lad," the station </w:t>
      </w:r>
      <w:r w:rsidR="00DE2536" w:rsidRPr="00DE2536">
        <w:rPr>
          <w:rFonts w:ascii="Arial" w:hAnsi="Arial" w:cs="Arial"/>
          <w:sz w:val="28"/>
          <w:szCs w:val="28"/>
        </w:rPr>
        <w:t>master</w:t>
      </w:r>
      <w:r w:rsidRPr="00DE2536">
        <w:rPr>
          <w:rFonts w:ascii="Arial" w:hAnsi="Arial" w:cs="Arial"/>
          <w:sz w:val="28"/>
          <w:szCs w:val="28"/>
        </w:rPr>
        <w:t xml:space="preserve"> told him </w:t>
      </w:r>
      <w:r w:rsidR="00DE2536" w:rsidRPr="00DE2536">
        <w:rPr>
          <w:rFonts w:ascii="Arial" w:hAnsi="Arial" w:cs="Arial"/>
          <w:sz w:val="28"/>
          <w:szCs w:val="28"/>
        </w:rPr>
        <w:t>grimly</w:t>
      </w:r>
      <w:r w:rsidRPr="00DE2536">
        <w:rPr>
          <w:rFonts w:ascii="Arial" w:hAnsi="Arial" w:cs="Arial"/>
          <w:sz w:val="28"/>
          <w:szCs w:val="28"/>
        </w:rPr>
        <w:t xml:space="preserve"> eyes averting to a spot beyond Kay's shoulder. The train whistle r</w:t>
      </w:r>
      <w:r w:rsidR="007E0777">
        <w:rPr>
          <w:rFonts w:ascii="Arial" w:hAnsi="Arial" w:cs="Arial"/>
          <w:sz w:val="28"/>
          <w:szCs w:val="28"/>
        </w:rPr>
        <w:t>a</w:t>
      </w:r>
      <w:r w:rsidRPr="00DE2536">
        <w:rPr>
          <w:rFonts w:ascii="Arial" w:hAnsi="Arial" w:cs="Arial"/>
          <w:sz w:val="28"/>
          <w:szCs w:val="28"/>
        </w:rPr>
        <w:t xml:space="preserve">ng out sharply in the quiet. </w:t>
      </w:r>
    </w:p>
    <w:p w:rsidR="00C721D7" w:rsidRPr="00DE2536" w:rsidRDefault="0096554A">
      <w:pPr>
        <w:rPr>
          <w:rFonts w:ascii="Arial" w:hAnsi="Arial" w:cs="Arial"/>
          <w:sz w:val="28"/>
          <w:szCs w:val="28"/>
        </w:rPr>
      </w:pPr>
      <w:r w:rsidRPr="00DE2536">
        <w:rPr>
          <w:rFonts w:ascii="Arial" w:hAnsi="Arial" w:cs="Arial"/>
          <w:sz w:val="28"/>
          <w:szCs w:val="28"/>
        </w:rPr>
        <w:t xml:space="preserve">  "Okay," Kay agreed weekly. "Strange times indeed have a good </w:t>
      </w:r>
      <w:r w:rsidR="007E0777">
        <w:rPr>
          <w:rFonts w:ascii="Arial" w:hAnsi="Arial" w:cs="Arial"/>
          <w:sz w:val="28"/>
          <w:szCs w:val="28"/>
        </w:rPr>
        <w:t>one</w:t>
      </w:r>
      <w:r w:rsidRPr="00DE2536">
        <w:rPr>
          <w:rFonts w:ascii="Arial" w:hAnsi="Arial" w:cs="Arial"/>
          <w:sz w:val="28"/>
          <w:szCs w:val="28"/>
        </w:rPr>
        <w:t xml:space="preserve">." </w:t>
      </w:r>
    </w:p>
    <w:p w:rsidR="00C721D7" w:rsidRPr="00DE2536" w:rsidRDefault="0096554A">
      <w:pPr>
        <w:rPr>
          <w:rFonts w:ascii="Arial" w:hAnsi="Arial" w:cs="Arial"/>
          <w:sz w:val="28"/>
          <w:szCs w:val="28"/>
        </w:rPr>
      </w:pPr>
      <w:r w:rsidRPr="00DE2536">
        <w:rPr>
          <w:rFonts w:ascii="Arial" w:hAnsi="Arial" w:cs="Arial"/>
          <w:sz w:val="28"/>
          <w:szCs w:val="28"/>
        </w:rPr>
        <w:t xml:space="preserve">  "Hurry lad better go onboard these drivers are always in such a rush these days," the </w:t>
      </w:r>
      <w:r w:rsidR="007E0777">
        <w:rPr>
          <w:rFonts w:ascii="Arial" w:hAnsi="Arial" w:cs="Arial"/>
          <w:sz w:val="28"/>
          <w:szCs w:val="28"/>
        </w:rPr>
        <w:t>t</w:t>
      </w:r>
      <w:r w:rsidR="00DE2536" w:rsidRPr="00DE2536">
        <w:rPr>
          <w:rFonts w:ascii="Arial" w:hAnsi="Arial" w:cs="Arial"/>
          <w:sz w:val="28"/>
          <w:szCs w:val="28"/>
        </w:rPr>
        <w:t>icket</w:t>
      </w:r>
      <w:r w:rsidRPr="00DE2536">
        <w:rPr>
          <w:rFonts w:ascii="Arial" w:hAnsi="Arial" w:cs="Arial"/>
          <w:sz w:val="28"/>
          <w:szCs w:val="28"/>
        </w:rPr>
        <w:t xml:space="preserve"> </w:t>
      </w:r>
      <w:r w:rsidR="00DE2536" w:rsidRPr="00DE2536">
        <w:rPr>
          <w:rFonts w:ascii="Arial" w:hAnsi="Arial" w:cs="Arial"/>
          <w:sz w:val="28"/>
          <w:szCs w:val="28"/>
        </w:rPr>
        <w:t>master</w:t>
      </w:r>
      <w:r w:rsidRPr="00DE2536">
        <w:rPr>
          <w:rFonts w:ascii="Arial" w:hAnsi="Arial" w:cs="Arial"/>
          <w:sz w:val="28"/>
          <w:szCs w:val="28"/>
        </w:rPr>
        <w:t xml:space="preserve"> warned, the lines coming </w:t>
      </w:r>
      <w:r w:rsidR="00DE2536" w:rsidRPr="00DE2536">
        <w:rPr>
          <w:rFonts w:ascii="Arial" w:hAnsi="Arial" w:cs="Arial"/>
          <w:sz w:val="28"/>
          <w:szCs w:val="28"/>
        </w:rPr>
        <w:t>back</w:t>
      </w:r>
      <w:r w:rsidRPr="00DE2536">
        <w:rPr>
          <w:rFonts w:ascii="Arial" w:hAnsi="Arial" w:cs="Arial"/>
          <w:sz w:val="28"/>
          <w:szCs w:val="28"/>
        </w:rPr>
        <w:t xml:space="preserve"> in to </w:t>
      </w:r>
      <w:r w:rsidR="00DE2536" w:rsidRPr="00DE2536">
        <w:rPr>
          <w:rFonts w:ascii="Arial" w:hAnsi="Arial" w:cs="Arial"/>
          <w:sz w:val="28"/>
          <w:szCs w:val="28"/>
        </w:rPr>
        <w:t>focus</w:t>
      </w:r>
      <w:r w:rsidRPr="00DE2536">
        <w:rPr>
          <w:rFonts w:ascii="Arial" w:hAnsi="Arial" w:cs="Arial"/>
          <w:sz w:val="28"/>
          <w:szCs w:val="28"/>
        </w:rPr>
        <w:t xml:space="preserve"> as an </w:t>
      </w:r>
      <w:r w:rsidR="00DE2536" w:rsidRPr="00DE2536">
        <w:rPr>
          <w:rFonts w:ascii="Arial" w:hAnsi="Arial" w:cs="Arial"/>
          <w:sz w:val="28"/>
          <w:szCs w:val="28"/>
        </w:rPr>
        <w:t>expression</w:t>
      </w:r>
      <w:r w:rsidRPr="00DE2536">
        <w:rPr>
          <w:rFonts w:ascii="Arial" w:hAnsi="Arial" w:cs="Arial"/>
          <w:sz w:val="28"/>
          <w:szCs w:val="28"/>
        </w:rPr>
        <w:t xml:space="preserve"> which Kay couldn't fully read, understanding, ex</w:t>
      </w:r>
      <w:r w:rsidR="00DE2536">
        <w:rPr>
          <w:rFonts w:ascii="Arial" w:hAnsi="Arial" w:cs="Arial"/>
          <w:sz w:val="28"/>
          <w:szCs w:val="28"/>
        </w:rPr>
        <w:t>haustion</w:t>
      </w:r>
      <w:r w:rsidRPr="00DE2536">
        <w:rPr>
          <w:rFonts w:ascii="Arial" w:hAnsi="Arial" w:cs="Arial"/>
          <w:sz w:val="28"/>
          <w:szCs w:val="28"/>
        </w:rPr>
        <w:t xml:space="preserve">, </w:t>
      </w:r>
      <w:r w:rsidR="00DE2536" w:rsidRPr="00DE2536">
        <w:rPr>
          <w:rFonts w:ascii="Arial" w:hAnsi="Arial" w:cs="Arial"/>
          <w:sz w:val="28"/>
          <w:szCs w:val="28"/>
        </w:rPr>
        <w:t>sadness</w:t>
      </w:r>
      <w:r w:rsidRPr="00DE2536">
        <w:rPr>
          <w:rFonts w:ascii="Arial" w:hAnsi="Arial" w:cs="Arial"/>
          <w:sz w:val="28"/>
          <w:szCs w:val="28"/>
        </w:rPr>
        <w:t xml:space="preserve"> maybe, flitted across his face on wraith</w:t>
      </w:r>
      <w:r w:rsidR="007E0777">
        <w:rPr>
          <w:rFonts w:ascii="Arial" w:hAnsi="Arial" w:cs="Arial"/>
          <w:sz w:val="28"/>
          <w:szCs w:val="28"/>
        </w:rPr>
        <w:t>’</w:t>
      </w:r>
      <w:r w:rsidRPr="00DE2536">
        <w:rPr>
          <w:rFonts w:ascii="Arial" w:hAnsi="Arial" w:cs="Arial"/>
          <w:sz w:val="28"/>
          <w:szCs w:val="28"/>
        </w:rPr>
        <w:t xml:space="preserve">s wings then was gone. "Take care lad." </w:t>
      </w:r>
    </w:p>
    <w:p w:rsidR="00C721D7" w:rsidRPr="00DE2536" w:rsidRDefault="0096554A">
      <w:pPr>
        <w:rPr>
          <w:rFonts w:ascii="Arial" w:hAnsi="Arial" w:cs="Arial"/>
          <w:sz w:val="28"/>
          <w:szCs w:val="28"/>
        </w:rPr>
      </w:pPr>
      <w:r w:rsidRPr="00DE2536">
        <w:rPr>
          <w:rFonts w:ascii="Arial" w:hAnsi="Arial" w:cs="Arial"/>
          <w:sz w:val="28"/>
          <w:szCs w:val="28"/>
        </w:rPr>
        <w:t xml:space="preserve">  Waving awkwardly Kay spun about, nudging open the door</w:t>
      </w:r>
      <w:r w:rsidR="007E0777">
        <w:rPr>
          <w:rFonts w:ascii="Arial" w:hAnsi="Arial" w:cs="Arial"/>
          <w:sz w:val="28"/>
          <w:szCs w:val="28"/>
        </w:rPr>
        <w:t>,</w:t>
      </w:r>
      <w:r w:rsidRPr="00DE2536">
        <w:rPr>
          <w:rFonts w:ascii="Arial" w:hAnsi="Arial" w:cs="Arial"/>
          <w:sz w:val="28"/>
          <w:szCs w:val="28"/>
        </w:rPr>
        <w:t xml:space="preserve"> fingers and mind clutching on to the fra</w:t>
      </w:r>
      <w:r w:rsidR="00DE2536">
        <w:rPr>
          <w:rFonts w:ascii="Arial" w:hAnsi="Arial" w:cs="Arial"/>
          <w:sz w:val="28"/>
          <w:szCs w:val="28"/>
        </w:rPr>
        <w:t>g</w:t>
      </w:r>
      <w:r w:rsidRPr="00DE2536">
        <w:rPr>
          <w:rFonts w:ascii="Arial" w:hAnsi="Arial" w:cs="Arial"/>
          <w:sz w:val="28"/>
          <w:szCs w:val="28"/>
        </w:rPr>
        <w:t xml:space="preserve">ile slip of paper which wavered in the low wind. Then he was jogging across the platform, the </w:t>
      </w:r>
      <w:r w:rsidR="00B80F00" w:rsidRPr="00DE2536">
        <w:rPr>
          <w:rFonts w:ascii="Arial" w:hAnsi="Arial" w:cs="Arial"/>
          <w:sz w:val="28"/>
          <w:szCs w:val="28"/>
        </w:rPr>
        <w:t>feeling</w:t>
      </w:r>
      <w:r w:rsidRPr="00DE2536">
        <w:rPr>
          <w:rFonts w:ascii="Arial" w:hAnsi="Arial" w:cs="Arial"/>
          <w:sz w:val="28"/>
          <w:szCs w:val="28"/>
        </w:rPr>
        <w:t xml:space="preserve"> of rain in the air </w:t>
      </w:r>
      <w:r w:rsidR="007E0777">
        <w:rPr>
          <w:rFonts w:ascii="Arial" w:hAnsi="Arial" w:cs="Arial"/>
          <w:sz w:val="28"/>
          <w:szCs w:val="28"/>
        </w:rPr>
        <w:t>w</w:t>
      </w:r>
      <w:r w:rsidRPr="00DE2536">
        <w:rPr>
          <w:rFonts w:ascii="Arial" w:hAnsi="Arial" w:cs="Arial"/>
          <w:sz w:val="28"/>
          <w:szCs w:val="28"/>
        </w:rPr>
        <w:t xml:space="preserve">rapping all around everything, the train </w:t>
      </w:r>
      <w:r w:rsidR="00B80F00" w:rsidRPr="00DE2536">
        <w:rPr>
          <w:rFonts w:ascii="Arial" w:hAnsi="Arial" w:cs="Arial"/>
          <w:sz w:val="28"/>
          <w:szCs w:val="28"/>
        </w:rPr>
        <w:t>roaring</w:t>
      </w:r>
      <w:r w:rsidRPr="00DE2536">
        <w:rPr>
          <w:rFonts w:ascii="Arial" w:hAnsi="Arial" w:cs="Arial"/>
          <w:sz w:val="28"/>
          <w:szCs w:val="28"/>
        </w:rPr>
        <w:t xml:space="preserve"> through</w:t>
      </w:r>
      <w:r w:rsidR="007E0777">
        <w:rPr>
          <w:rFonts w:ascii="Arial" w:hAnsi="Arial" w:cs="Arial"/>
          <w:sz w:val="28"/>
          <w:szCs w:val="28"/>
        </w:rPr>
        <w:t>,</w:t>
      </w:r>
      <w:r w:rsidRPr="00DE2536">
        <w:rPr>
          <w:rFonts w:ascii="Arial" w:hAnsi="Arial" w:cs="Arial"/>
          <w:sz w:val="28"/>
          <w:szCs w:val="28"/>
        </w:rPr>
        <w:t xml:space="preserve"> across the tracks to meet him at the platform</w:t>
      </w:r>
      <w:r w:rsidR="007E0777">
        <w:rPr>
          <w:rFonts w:ascii="Arial" w:hAnsi="Arial" w:cs="Arial"/>
          <w:sz w:val="28"/>
          <w:szCs w:val="28"/>
        </w:rPr>
        <w:t>’</w:t>
      </w:r>
      <w:r w:rsidRPr="00DE2536">
        <w:rPr>
          <w:rFonts w:ascii="Arial" w:hAnsi="Arial" w:cs="Arial"/>
          <w:sz w:val="28"/>
          <w:szCs w:val="28"/>
        </w:rPr>
        <w:t xml:space="preserve">s edge, breaks </w:t>
      </w:r>
      <w:r w:rsidR="00B80F00" w:rsidRPr="00DE2536">
        <w:rPr>
          <w:rFonts w:ascii="Arial" w:hAnsi="Arial" w:cs="Arial"/>
          <w:sz w:val="28"/>
          <w:szCs w:val="28"/>
        </w:rPr>
        <w:t>squealing</w:t>
      </w:r>
      <w:r w:rsidRPr="00DE2536">
        <w:rPr>
          <w:rFonts w:ascii="Arial" w:hAnsi="Arial" w:cs="Arial"/>
          <w:sz w:val="28"/>
          <w:szCs w:val="28"/>
        </w:rPr>
        <w:t xml:space="preserve"> in </w:t>
      </w:r>
      <w:r w:rsidR="00B80F00" w:rsidRPr="00DE2536">
        <w:rPr>
          <w:rFonts w:ascii="Arial" w:hAnsi="Arial" w:cs="Arial"/>
          <w:sz w:val="28"/>
          <w:szCs w:val="28"/>
        </w:rPr>
        <w:t>outrage</w:t>
      </w:r>
      <w:r w:rsidRPr="00DE2536">
        <w:rPr>
          <w:rFonts w:ascii="Arial" w:hAnsi="Arial" w:cs="Arial"/>
          <w:sz w:val="28"/>
          <w:szCs w:val="28"/>
        </w:rPr>
        <w:t xml:space="preserve"> at the stop in </w:t>
      </w:r>
      <w:r w:rsidR="00B80F00" w:rsidRPr="00DE2536">
        <w:rPr>
          <w:rFonts w:ascii="Arial" w:hAnsi="Arial" w:cs="Arial"/>
          <w:sz w:val="28"/>
          <w:szCs w:val="28"/>
        </w:rPr>
        <w:t>projection</w:t>
      </w:r>
      <w:r w:rsidRPr="00DE2536">
        <w:rPr>
          <w:rFonts w:ascii="Arial" w:hAnsi="Arial" w:cs="Arial"/>
          <w:sz w:val="28"/>
          <w:szCs w:val="28"/>
        </w:rPr>
        <w:t xml:space="preserve">. "I want to fly," he thought they seemed to </w:t>
      </w:r>
      <w:r w:rsidR="00B80F00" w:rsidRPr="00DE2536">
        <w:rPr>
          <w:rFonts w:ascii="Arial" w:hAnsi="Arial" w:cs="Arial"/>
          <w:sz w:val="28"/>
          <w:szCs w:val="28"/>
        </w:rPr>
        <w:t>chant</w:t>
      </w:r>
      <w:r w:rsidRPr="00DE2536">
        <w:rPr>
          <w:rFonts w:ascii="Arial" w:hAnsi="Arial" w:cs="Arial"/>
          <w:sz w:val="28"/>
          <w:szCs w:val="28"/>
        </w:rPr>
        <w:t xml:space="preserve">. "I want to rush through the country past where the trees are thick and the grass is </w:t>
      </w:r>
      <w:r w:rsidR="00B80F00">
        <w:rPr>
          <w:rFonts w:ascii="Arial" w:hAnsi="Arial" w:cs="Arial"/>
          <w:sz w:val="28"/>
          <w:szCs w:val="28"/>
        </w:rPr>
        <w:t>f</w:t>
      </w:r>
      <w:r w:rsidRPr="00DE2536">
        <w:rPr>
          <w:rFonts w:ascii="Arial" w:hAnsi="Arial" w:cs="Arial"/>
          <w:sz w:val="28"/>
          <w:szCs w:val="28"/>
        </w:rPr>
        <w:t xml:space="preserve">rail as </w:t>
      </w:r>
      <w:r w:rsidR="00B80F00" w:rsidRPr="00DE2536">
        <w:rPr>
          <w:rFonts w:ascii="Arial" w:hAnsi="Arial" w:cs="Arial"/>
          <w:sz w:val="28"/>
          <w:szCs w:val="28"/>
        </w:rPr>
        <w:t>ivory</w:t>
      </w:r>
      <w:r w:rsidRPr="00DE2536">
        <w:rPr>
          <w:rFonts w:ascii="Arial" w:hAnsi="Arial" w:cs="Arial"/>
          <w:sz w:val="28"/>
          <w:szCs w:val="28"/>
        </w:rPr>
        <w:t xml:space="preserve"> and the hone</w:t>
      </w:r>
      <w:r w:rsidR="00B80F00">
        <w:rPr>
          <w:rFonts w:ascii="Arial" w:hAnsi="Arial" w:cs="Arial"/>
          <w:sz w:val="28"/>
          <w:szCs w:val="28"/>
        </w:rPr>
        <w:t>ye</w:t>
      </w:r>
      <w:r w:rsidRPr="00DE2536">
        <w:rPr>
          <w:rFonts w:ascii="Arial" w:hAnsi="Arial" w:cs="Arial"/>
          <w:sz w:val="28"/>
          <w:szCs w:val="28"/>
        </w:rPr>
        <w:t xml:space="preserve">d beaches </w:t>
      </w:r>
      <w:r w:rsidR="00B80F00" w:rsidRPr="00DE2536">
        <w:rPr>
          <w:rFonts w:ascii="Arial" w:hAnsi="Arial" w:cs="Arial"/>
          <w:sz w:val="28"/>
          <w:szCs w:val="28"/>
        </w:rPr>
        <w:t>c</w:t>
      </w:r>
      <w:r w:rsidR="007E0777">
        <w:rPr>
          <w:rFonts w:ascii="Arial" w:hAnsi="Arial" w:cs="Arial"/>
          <w:sz w:val="28"/>
          <w:szCs w:val="28"/>
        </w:rPr>
        <w:t>ush</w:t>
      </w:r>
      <w:r w:rsidR="00B80F00" w:rsidRPr="00DE2536">
        <w:rPr>
          <w:rFonts w:ascii="Arial" w:hAnsi="Arial" w:cs="Arial"/>
          <w:sz w:val="28"/>
          <w:szCs w:val="28"/>
        </w:rPr>
        <w:t>ion</w:t>
      </w:r>
      <w:r w:rsidRPr="00DE2536">
        <w:rPr>
          <w:rFonts w:ascii="Arial" w:hAnsi="Arial" w:cs="Arial"/>
          <w:sz w:val="28"/>
          <w:szCs w:val="28"/>
        </w:rPr>
        <w:t xml:space="preserve"> the ston</w:t>
      </w:r>
      <w:r w:rsidR="00B80F00">
        <w:rPr>
          <w:rFonts w:ascii="Arial" w:hAnsi="Arial" w:cs="Arial"/>
          <w:sz w:val="28"/>
          <w:szCs w:val="28"/>
        </w:rPr>
        <w:t>e</w:t>
      </w:r>
      <w:r w:rsidRPr="00DE2536">
        <w:rPr>
          <w:rFonts w:ascii="Arial" w:hAnsi="Arial" w:cs="Arial"/>
          <w:sz w:val="28"/>
          <w:szCs w:val="28"/>
        </w:rPr>
        <w:t xml:space="preserve"> sleeping gian</w:t>
      </w:r>
      <w:r w:rsidR="00B80F00">
        <w:rPr>
          <w:rFonts w:ascii="Arial" w:hAnsi="Arial" w:cs="Arial"/>
          <w:sz w:val="28"/>
          <w:szCs w:val="28"/>
        </w:rPr>
        <w:t>ts</w:t>
      </w:r>
      <w:r w:rsidRPr="00DE2536">
        <w:rPr>
          <w:rFonts w:ascii="Arial" w:hAnsi="Arial" w:cs="Arial"/>
          <w:sz w:val="28"/>
          <w:szCs w:val="28"/>
        </w:rPr>
        <w:t xml:space="preserve">." </w:t>
      </w:r>
    </w:p>
    <w:p w:rsidR="00C721D7" w:rsidRPr="00DE2536" w:rsidRDefault="0096554A">
      <w:pPr>
        <w:rPr>
          <w:rFonts w:ascii="Arial" w:hAnsi="Arial" w:cs="Arial"/>
          <w:sz w:val="28"/>
          <w:szCs w:val="28"/>
        </w:rPr>
      </w:pPr>
      <w:r w:rsidRPr="00DE2536">
        <w:rPr>
          <w:rFonts w:ascii="Arial" w:hAnsi="Arial" w:cs="Arial"/>
          <w:sz w:val="28"/>
          <w:szCs w:val="28"/>
        </w:rPr>
        <w:t xml:space="preserve">  Whilst in </w:t>
      </w:r>
      <w:r w:rsidR="00B80F00" w:rsidRPr="00DE2536">
        <w:rPr>
          <w:rFonts w:ascii="Arial" w:hAnsi="Arial" w:cs="Arial"/>
          <w:sz w:val="28"/>
          <w:szCs w:val="28"/>
        </w:rPr>
        <w:t>argument</w:t>
      </w:r>
      <w:r w:rsidRPr="00DE2536">
        <w:rPr>
          <w:rFonts w:ascii="Arial" w:hAnsi="Arial" w:cs="Arial"/>
          <w:sz w:val="28"/>
          <w:szCs w:val="28"/>
        </w:rPr>
        <w:t xml:space="preserve"> the low gro</w:t>
      </w:r>
      <w:r w:rsidR="00B80F00">
        <w:rPr>
          <w:rFonts w:ascii="Arial" w:hAnsi="Arial" w:cs="Arial"/>
          <w:sz w:val="28"/>
          <w:szCs w:val="28"/>
        </w:rPr>
        <w:t>a</w:t>
      </w:r>
      <w:r w:rsidRPr="00DE2536">
        <w:rPr>
          <w:rFonts w:ascii="Arial" w:hAnsi="Arial" w:cs="Arial"/>
          <w:sz w:val="28"/>
          <w:szCs w:val="28"/>
        </w:rPr>
        <w:t xml:space="preserve">n of the holt chuntered. "Not yet. </w:t>
      </w:r>
    </w:p>
    <w:p w:rsidR="00C721D7" w:rsidRPr="00DE2536" w:rsidRDefault="0096554A">
      <w:pPr>
        <w:rPr>
          <w:rFonts w:ascii="Arial" w:hAnsi="Arial" w:cs="Arial"/>
          <w:sz w:val="28"/>
          <w:szCs w:val="28"/>
        </w:rPr>
      </w:pPr>
      <w:r w:rsidRPr="00DE2536">
        <w:rPr>
          <w:rFonts w:ascii="Arial" w:hAnsi="Arial" w:cs="Arial"/>
          <w:sz w:val="28"/>
          <w:szCs w:val="28"/>
        </w:rPr>
        <w:t xml:space="preserve">  and they </w:t>
      </w:r>
      <w:r w:rsidR="00B80F00" w:rsidRPr="00DE2536">
        <w:rPr>
          <w:rFonts w:ascii="Arial" w:hAnsi="Arial" w:cs="Arial"/>
          <w:sz w:val="28"/>
          <w:szCs w:val="28"/>
        </w:rPr>
        <w:t>roared</w:t>
      </w:r>
      <w:r w:rsidRPr="00DE2536">
        <w:rPr>
          <w:rFonts w:ascii="Arial" w:hAnsi="Arial" w:cs="Arial"/>
          <w:sz w:val="28"/>
          <w:szCs w:val="28"/>
        </w:rPr>
        <w:t xml:space="preserve"> their apposing war cry of freedom and restraint until </w:t>
      </w:r>
      <w:r w:rsidR="00B80F00" w:rsidRPr="00DE2536">
        <w:rPr>
          <w:rFonts w:ascii="Arial" w:hAnsi="Arial" w:cs="Arial"/>
          <w:sz w:val="28"/>
          <w:szCs w:val="28"/>
        </w:rPr>
        <w:t>finally</w:t>
      </w:r>
      <w:r w:rsidRPr="00DE2536">
        <w:rPr>
          <w:rFonts w:ascii="Arial" w:hAnsi="Arial" w:cs="Arial"/>
          <w:sz w:val="28"/>
          <w:szCs w:val="28"/>
        </w:rPr>
        <w:t xml:space="preserve"> restraint beat down the wheels wings the train shuddering to a stop and the doors hissing open. Glancing over his shoulder a final time Kay did not see the </w:t>
      </w:r>
      <w:r w:rsidR="00B80F00" w:rsidRPr="00DE2536">
        <w:rPr>
          <w:rFonts w:ascii="Arial" w:hAnsi="Arial" w:cs="Arial"/>
          <w:sz w:val="28"/>
          <w:szCs w:val="28"/>
        </w:rPr>
        <w:t>ticket</w:t>
      </w:r>
      <w:r w:rsidRPr="00DE2536">
        <w:rPr>
          <w:rFonts w:ascii="Arial" w:hAnsi="Arial" w:cs="Arial"/>
          <w:sz w:val="28"/>
          <w:szCs w:val="28"/>
        </w:rPr>
        <w:t xml:space="preserve"> </w:t>
      </w:r>
      <w:r w:rsidR="00B80F00" w:rsidRPr="00DE2536">
        <w:rPr>
          <w:rFonts w:ascii="Arial" w:hAnsi="Arial" w:cs="Arial"/>
          <w:sz w:val="28"/>
          <w:szCs w:val="28"/>
        </w:rPr>
        <w:t>master</w:t>
      </w:r>
      <w:r w:rsidRPr="00DE2536">
        <w:rPr>
          <w:rFonts w:ascii="Arial" w:hAnsi="Arial" w:cs="Arial"/>
          <w:sz w:val="28"/>
          <w:szCs w:val="28"/>
        </w:rPr>
        <w:t xml:space="preserve">, shrugging he pulled himself up with the tacky yellow rail and stumbled in to a </w:t>
      </w:r>
      <w:r w:rsidR="00B80F00" w:rsidRPr="00DE2536">
        <w:rPr>
          <w:rFonts w:ascii="Arial" w:hAnsi="Arial" w:cs="Arial"/>
          <w:sz w:val="28"/>
          <w:szCs w:val="28"/>
        </w:rPr>
        <w:t>seat</w:t>
      </w:r>
      <w:r w:rsidRPr="00DE2536">
        <w:rPr>
          <w:rFonts w:ascii="Arial" w:hAnsi="Arial" w:cs="Arial"/>
          <w:sz w:val="28"/>
          <w:szCs w:val="28"/>
        </w:rPr>
        <w:t xml:space="preserve">. </w:t>
      </w:r>
    </w:p>
    <w:p w:rsidR="00C721D7" w:rsidRPr="00DE2536" w:rsidRDefault="00C721D7">
      <w:pPr>
        <w:rPr>
          <w:rFonts w:ascii="Arial" w:hAnsi="Arial" w:cs="Arial"/>
          <w:sz w:val="28"/>
          <w:szCs w:val="28"/>
        </w:rPr>
      </w:pPr>
    </w:p>
    <w:p w:rsidR="00C721D7" w:rsidRPr="00DE2536" w:rsidRDefault="0096554A">
      <w:pPr>
        <w:rPr>
          <w:rFonts w:ascii="Arial" w:hAnsi="Arial" w:cs="Arial"/>
          <w:sz w:val="28"/>
          <w:szCs w:val="28"/>
        </w:rPr>
      </w:pPr>
      <w:r w:rsidRPr="00DE2536">
        <w:rPr>
          <w:rFonts w:ascii="Arial" w:hAnsi="Arial" w:cs="Arial"/>
          <w:sz w:val="28"/>
          <w:szCs w:val="28"/>
        </w:rPr>
        <w:t xml:space="preserve">2. </w:t>
      </w:r>
    </w:p>
    <w:p w:rsidR="00C721D7" w:rsidRPr="00DE2536" w:rsidRDefault="00C721D7">
      <w:pPr>
        <w:rPr>
          <w:rFonts w:ascii="Arial" w:hAnsi="Arial" w:cs="Arial"/>
          <w:sz w:val="28"/>
          <w:szCs w:val="28"/>
        </w:rPr>
      </w:pPr>
    </w:p>
    <w:p w:rsidR="00C721D7" w:rsidRPr="00DE2536" w:rsidRDefault="00C721D7">
      <w:pPr>
        <w:rPr>
          <w:rFonts w:ascii="Arial" w:hAnsi="Arial" w:cs="Arial"/>
          <w:sz w:val="28"/>
          <w:szCs w:val="28"/>
        </w:rPr>
      </w:pPr>
    </w:p>
    <w:p w:rsidR="00C721D7" w:rsidRPr="00DE2536" w:rsidRDefault="00C721D7">
      <w:pPr>
        <w:rPr>
          <w:rFonts w:ascii="Arial" w:hAnsi="Arial" w:cs="Arial"/>
          <w:sz w:val="28"/>
          <w:szCs w:val="28"/>
        </w:rPr>
      </w:pPr>
    </w:p>
    <w:p w:rsidR="00C721D7" w:rsidRPr="00DE2536" w:rsidRDefault="0096554A">
      <w:pPr>
        <w:rPr>
          <w:rFonts w:ascii="Arial" w:hAnsi="Arial" w:cs="Arial"/>
          <w:sz w:val="28"/>
          <w:szCs w:val="28"/>
        </w:rPr>
      </w:pPr>
      <w:r w:rsidRPr="00DE2536">
        <w:rPr>
          <w:rFonts w:ascii="Arial" w:hAnsi="Arial" w:cs="Arial"/>
          <w:sz w:val="28"/>
          <w:szCs w:val="28"/>
        </w:rPr>
        <w:t xml:space="preserve">   Outside the window the world is not distinct. Shapes of trees hunched</w:t>
      </w:r>
      <w:r w:rsidR="007E0777">
        <w:rPr>
          <w:rFonts w:ascii="Arial" w:hAnsi="Arial" w:cs="Arial"/>
          <w:sz w:val="28"/>
          <w:szCs w:val="28"/>
        </w:rPr>
        <w:t>,</w:t>
      </w:r>
      <w:r w:rsidRPr="00DE2536">
        <w:rPr>
          <w:rFonts w:ascii="Arial" w:hAnsi="Arial" w:cs="Arial"/>
          <w:sz w:val="28"/>
          <w:szCs w:val="28"/>
        </w:rPr>
        <w:t xml:space="preserve"> brittle bark cracking</w:t>
      </w:r>
      <w:r w:rsidR="007E0777">
        <w:rPr>
          <w:rFonts w:ascii="Arial" w:hAnsi="Arial" w:cs="Arial"/>
          <w:sz w:val="28"/>
          <w:szCs w:val="28"/>
        </w:rPr>
        <w:t>,</w:t>
      </w:r>
      <w:r w:rsidRPr="00DE2536">
        <w:rPr>
          <w:rFonts w:ascii="Arial" w:hAnsi="Arial" w:cs="Arial"/>
          <w:sz w:val="28"/>
          <w:szCs w:val="28"/>
        </w:rPr>
        <w:t xml:space="preserve"> become </w:t>
      </w:r>
      <w:r w:rsidR="007E0777">
        <w:rPr>
          <w:rFonts w:ascii="Arial" w:hAnsi="Arial" w:cs="Arial"/>
          <w:sz w:val="28"/>
          <w:szCs w:val="28"/>
        </w:rPr>
        <w:t>one</w:t>
      </w:r>
      <w:r w:rsidRPr="00DE2536">
        <w:rPr>
          <w:rFonts w:ascii="Arial" w:hAnsi="Arial" w:cs="Arial"/>
          <w:sz w:val="28"/>
          <w:szCs w:val="28"/>
        </w:rPr>
        <w:t xml:space="preserve"> with new spring </w:t>
      </w:r>
      <w:r w:rsidR="003971BF" w:rsidRPr="00DE2536">
        <w:rPr>
          <w:rFonts w:ascii="Arial" w:hAnsi="Arial" w:cs="Arial"/>
          <w:sz w:val="28"/>
          <w:szCs w:val="28"/>
        </w:rPr>
        <w:t>saplings</w:t>
      </w:r>
      <w:r w:rsidRPr="00DE2536">
        <w:rPr>
          <w:rFonts w:ascii="Arial" w:hAnsi="Arial" w:cs="Arial"/>
          <w:sz w:val="28"/>
          <w:szCs w:val="28"/>
        </w:rPr>
        <w:t xml:space="preserve">. Back </w:t>
      </w:r>
      <w:r w:rsidR="003971BF" w:rsidRPr="00DE2536">
        <w:rPr>
          <w:rFonts w:ascii="Arial" w:hAnsi="Arial" w:cs="Arial"/>
          <w:sz w:val="28"/>
          <w:szCs w:val="28"/>
        </w:rPr>
        <w:t>garden</w:t>
      </w:r>
      <w:r w:rsidRPr="00DE2536">
        <w:rPr>
          <w:rFonts w:ascii="Arial" w:hAnsi="Arial" w:cs="Arial"/>
          <w:sz w:val="28"/>
          <w:szCs w:val="28"/>
        </w:rPr>
        <w:t xml:space="preserve"> ponds made misty by clumps of </w:t>
      </w:r>
      <w:r w:rsidR="003971BF" w:rsidRPr="00DE2536">
        <w:rPr>
          <w:rFonts w:ascii="Arial" w:hAnsi="Arial" w:cs="Arial"/>
          <w:sz w:val="28"/>
          <w:szCs w:val="28"/>
        </w:rPr>
        <w:t>frogspawn</w:t>
      </w:r>
      <w:r w:rsidRPr="00DE2536">
        <w:rPr>
          <w:rFonts w:ascii="Arial" w:hAnsi="Arial" w:cs="Arial"/>
          <w:sz w:val="28"/>
          <w:szCs w:val="28"/>
        </w:rPr>
        <w:t xml:space="preserve"> join great clear </w:t>
      </w:r>
      <w:r w:rsidR="003971BF" w:rsidRPr="00DE2536">
        <w:rPr>
          <w:rFonts w:ascii="Arial" w:hAnsi="Arial" w:cs="Arial"/>
          <w:sz w:val="28"/>
          <w:szCs w:val="28"/>
        </w:rPr>
        <w:t>lakes</w:t>
      </w:r>
      <w:r w:rsidRPr="00DE2536">
        <w:rPr>
          <w:rFonts w:ascii="Arial" w:hAnsi="Arial" w:cs="Arial"/>
          <w:sz w:val="28"/>
          <w:szCs w:val="28"/>
        </w:rPr>
        <w:t xml:space="preserve"> that glitter in the sunshine. As</w:t>
      </w:r>
      <w:r w:rsidR="007E0777">
        <w:rPr>
          <w:rFonts w:ascii="Arial" w:hAnsi="Arial" w:cs="Arial"/>
          <w:sz w:val="28"/>
          <w:szCs w:val="28"/>
        </w:rPr>
        <w:t>kew</w:t>
      </w:r>
      <w:r w:rsidRPr="00DE2536">
        <w:rPr>
          <w:rFonts w:ascii="Arial" w:hAnsi="Arial" w:cs="Arial"/>
          <w:sz w:val="28"/>
          <w:szCs w:val="28"/>
        </w:rPr>
        <w:t xml:space="preserve"> little toys </w:t>
      </w:r>
      <w:r w:rsidR="003971BF" w:rsidRPr="00DE2536">
        <w:rPr>
          <w:rFonts w:ascii="Arial" w:hAnsi="Arial" w:cs="Arial"/>
          <w:sz w:val="28"/>
          <w:szCs w:val="28"/>
        </w:rPr>
        <w:t>abandoned</w:t>
      </w:r>
      <w:r w:rsidRPr="00DE2536">
        <w:rPr>
          <w:rFonts w:ascii="Arial" w:hAnsi="Arial" w:cs="Arial"/>
          <w:sz w:val="28"/>
          <w:szCs w:val="28"/>
        </w:rPr>
        <w:t xml:space="preserve"> on the floors of nurseries join with the warm halls of care homes. Soldiers p</w:t>
      </w:r>
      <w:r w:rsidR="003971BF">
        <w:rPr>
          <w:rFonts w:ascii="Arial" w:hAnsi="Arial" w:cs="Arial"/>
          <w:sz w:val="28"/>
          <w:szCs w:val="28"/>
        </w:rPr>
        <w:t>i</w:t>
      </w:r>
      <w:r w:rsidRPr="00DE2536">
        <w:rPr>
          <w:rFonts w:ascii="Arial" w:hAnsi="Arial" w:cs="Arial"/>
          <w:sz w:val="28"/>
          <w:szCs w:val="28"/>
        </w:rPr>
        <w:t xml:space="preserve">ecing together heavy </w:t>
      </w:r>
      <w:r w:rsidR="003971BF" w:rsidRPr="00DE2536">
        <w:rPr>
          <w:rFonts w:ascii="Arial" w:hAnsi="Arial" w:cs="Arial"/>
          <w:sz w:val="28"/>
          <w:szCs w:val="28"/>
        </w:rPr>
        <w:t>camouflage</w:t>
      </w:r>
      <w:r w:rsidRPr="00DE2536">
        <w:rPr>
          <w:rFonts w:ascii="Arial" w:hAnsi="Arial" w:cs="Arial"/>
          <w:sz w:val="28"/>
          <w:szCs w:val="28"/>
        </w:rPr>
        <w:t xml:space="preserve"> coats and sardonic revolvers meet </w:t>
      </w:r>
      <w:r w:rsidR="003971BF" w:rsidRPr="00DE2536">
        <w:rPr>
          <w:rFonts w:ascii="Arial" w:hAnsi="Arial" w:cs="Arial"/>
          <w:sz w:val="28"/>
          <w:szCs w:val="28"/>
        </w:rPr>
        <w:t>varied</w:t>
      </w:r>
      <w:r w:rsidRPr="00DE2536">
        <w:rPr>
          <w:rFonts w:ascii="Arial" w:hAnsi="Arial" w:cs="Arial"/>
          <w:sz w:val="28"/>
          <w:szCs w:val="28"/>
        </w:rPr>
        <w:t xml:space="preserve"> </w:t>
      </w:r>
      <w:r w:rsidR="003971BF" w:rsidRPr="00DE2536">
        <w:rPr>
          <w:rFonts w:ascii="Arial" w:hAnsi="Arial" w:cs="Arial"/>
          <w:sz w:val="28"/>
          <w:szCs w:val="28"/>
        </w:rPr>
        <w:t>phantasmagoric</w:t>
      </w:r>
      <w:r w:rsidRPr="00DE2536">
        <w:rPr>
          <w:rFonts w:ascii="Arial" w:hAnsi="Arial" w:cs="Arial"/>
          <w:sz w:val="28"/>
          <w:szCs w:val="28"/>
        </w:rPr>
        <w:t xml:space="preserve"> </w:t>
      </w:r>
      <w:r w:rsidR="003971BF" w:rsidRPr="00DE2536">
        <w:rPr>
          <w:rFonts w:ascii="Arial" w:hAnsi="Arial" w:cs="Arial"/>
          <w:sz w:val="28"/>
          <w:szCs w:val="28"/>
        </w:rPr>
        <w:t>fingers</w:t>
      </w:r>
      <w:r w:rsidRPr="00DE2536">
        <w:rPr>
          <w:rFonts w:ascii="Arial" w:hAnsi="Arial" w:cs="Arial"/>
          <w:sz w:val="28"/>
          <w:szCs w:val="28"/>
        </w:rPr>
        <w:t xml:space="preserve"> with "</w:t>
      </w:r>
      <w:r w:rsidR="003971BF" w:rsidRPr="00DE2536">
        <w:rPr>
          <w:rFonts w:ascii="Arial" w:hAnsi="Arial" w:cs="Arial"/>
          <w:sz w:val="28"/>
          <w:szCs w:val="28"/>
        </w:rPr>
        <w:t>Shielded</w:t>
      </w:r>
      <w:r w:rsidRPr="00DE2536">
        <w:rPr>
          <w:rFonts w:ascii="Arial" w:hAnsi="Arial" w:cs="Arial"/>
          <w:sz w:val="28"/>
          <w:szCs w:val="28"/>
        </w:rPr>
        <w:t xml:space="preserve"> visages. </w:t>
      </w:r>
    </w:p>
    <w:p w:rsidR="00C721D7" w:rsidRPr="00DE2536" w:rsidRDefault="0096554A">
      <w:pPr>
        <w:rPr>
          <w:rFonts w:ascii="Arial" w:hAnsi="Arial" w:cs="Arial"/>
          <w:sz w:val="28"/>
          <w:szCs w:val="28"/>
        </w:rPr>
      </w:pPr>
      <w:r w:rsidRPr="00DE2536">
        <w:rPr>
          <w:rFonts w:ascii="Arial" w:hAnsi="Arial" w:cs="Arial"/>
          <w:sz w:val="28"/>
          <w:szCs w:val="28"/>
        </w:rPr>
        <w:lastRenderedPageBreak/>
        <w:t xml:space="preserve">  </w:t>
      </w:r>
      <w:r w:rsidR="003971BF" w:rsidRPr="00DE2536">
        <w:rPr>
          <w:rFonts w:ascii="Arial" w:hAnsi="Arial" w:cs="Arial"/>
          <w:sz w:val="28"/>
          <w:szCs w:val="28"/>
        </w:rPr>
        <w:t>There</w:t>
      </w:r>
      <w:r w:rsidRPr="00DE2536">
        <w:rPr>
          <w:rFonts w:ascii="Arial" w:hAnsi="Arial" w:cs="Arial"/>
          <w:sz w:val="28"/>
          <w:szCs w:val="28"/>
        </w:rPr>
        <w:t xml:space="preserve"> is no </w:t>
      </w:r>
      <w:r w:rsidR="003971BF" w:rsidRPr="00DE2536">
        <w:rPr>
          <w:rFonts w:ascii="Arial" w:hAnsi="Arial" w:cs="Arial"/>
          <w:sz w:val="28"/>
          <w:szCs w:val="28"/>
        </w:rPr>
        <w:t>clarity</w:t>
      </w:r>
      <w:r w:rsidRPr="00DE2536">
        <w:rPr>
          <w:rFonts w:ascii="Arial" w:hAnsi="Arial" w:cs="Arial"/>
          <w:sz w:val="28"/>
          <w:szCs w:val="28"/>
        </w:rPr>
        <w:t xml:space="preserve">. No distinct understanding of age or goodness, or personality or any distinct identity out of a </w:t>
      </w:r>
      <w:r w:rsidR="003971BF" w:rsidRPr="00DE2536">
        <w:rPr>
          <w:rFonts w:ascii="Arial" w:hAnsi="Arial" w:cs="Arial"/>
          <w:sz w:val="28"/>
          <w:szCs w:val="28"/>
        </w:rPr>
        <w:t>befuddling</w:t>
      </w:r>
      <w:r w:rsidRPr="00DE2536">
        <w:rPr>
          <w:rFonts w:ascii="Arial" w:hAnsi="Arial" w:cs="Arial"/>
          <w:sz w:val="28"/>
          <w:szCs w:val="28"/>
        </w:rPr>
        <w:t xml:space="preserve"> </w:t>
      </w:r>
      <w:r w:rsidR="003971BF" w:rsidRPr="00DE2536">
        <w:rPr>
          <w:rFonts w:ascii="Arial" w:hAnsi="Arial" w:cs="Arial"/>
          <w:sz w:val="28"/>
          <w:szCs w:val="28"/>
        </w:rPr>
        <w:t>blur</w:t>
      </w:r>
      <w:r w:rsidRPr="00DE2536">
        <w:rPr>
          <w:rFonts w:ascii="Arial" w:hAnsi="Arial" w:cs="Arial"/>
          <w:sz w:val="28"/>
          <w:szCs w:val="28"/>
        </w:rPr>
        <w:t xml:space="preserve"> that </w:t>
      </w:r>
      <w:r w:rsidR="003971BF">
        <w:rPr>
          <w:rFonts w:ascii="Arial" w:hAnsi="Arial" w:cs="Arial"/>
          <w:sz w:val="28"/>
          <w:szCs w:val="28"/>
        </w:rPr>
        <w:t>absorbs</w:t>
      </w:r>
      <w:r w:rsidRPr="00DE2536">
        <w:rPr>
          <w:rFonts w:ascii="Arial" w:hAnsi="Arial" w:cs="Arial"/>
          <w:sz w:val="28"/>
          <w:szCs w:val="28"/>
        </w:rPr>
        <w:t xml:space="preserve"> everyone </w:t>
      </w:r>
      <w:r w:rsidR="003971BF" w:rsidRPr="00DE2536">
        <w:rPr>
          <w:rFonts w:ascii="Arial" w:hAnsi="Arial" w:cs="Arial"/>
          <w:sz w:val="28"/>
          <w:szCs w:val="28"/>
        </w:rPr>
        <w:t>and everything</w:t>
      </w:r>
      <w:r w:rsidRPr="00DE2536">
        <w:rPr>
          <w:rFonts w:ascii="Arial" w:hAnsi="Arial" w:cs="Arial"/>
          <w:sz w:val="28"/>
          <w:szCs w:val="28"/>
        </w:rPr>
        <w:t xml:space="preserve">. </w:t>
      </w:r>
    </w:p>
    <w:p w:rsidR="00C721D7" w:rsidRPr="00DE2536" w:rsidRDefault="0096554A">
      <w:pPr>
        <w:rPr>
          <w:rFonts w:ascii="Arial" w:hAnsi="Arial" w:cs="Arial"/>
          <w:sz w:val="28"/>
          <w:szCs w:val="28"/>
        </w:rPr>
      </w:pPr>
      <w:r w:rsidRPr="00DE2536">
        <w:rPr>
          <w:rFonts w:ascii="Arial" w:hAnsi="Arial" w:cs="Arial"/>
          <w:sz w:val="28"/>
          <w:szCs w:val="28"/>
        </w:rPr>
        <w:t xml:space="preserve">  </w:t>
      </w:r>
      <w:r w:rsidR="003971BF" w:rsidRPr="00DE2536">
        <w:rPr>
          <w:rFonts w:ascii="Arial" w:hAnsi="Arial" w:cs="Arial"/>
          <w:sz w:val="28"/>
          <w:szCs w:val="28"/>
        </w:rPr>
        <w:t>Unnerved</w:t>
      </w:r>
      <w:r w:rsidRPr="00DE2536">
        <w:rPr>
          <w:rFonts w:ascii="Arial" w:hAnsi="Arial" w:cs="Arial"/>
          <w:sz w:val="28"/>
          <w:szCs w:val="28"/>
        </w:rPr>
        <w:t xml:space="preserve"> Kay looked away, </w:t>
      </w:r>
      <w:r w:rsidR="003971BF" w:rsidRPr="00DE2536">
        <w:rPr>
          <w:rFonts w:ascii="Arial" w:hAnsi="Arial" w:cs="Arial"/>
          <w:sz w:val="28"/>
          <w:szCs w:val="28"/>
        </w:rPr>
        <w:t>attempting</w:t>
      </w:r>
      <w:r w:rsidRPr="00DE2536">
        <w:rPr>
          <w:rFonts w:ascii="Arial" w:hAnsi="Arial" w:cs="Arial"/>
          <w:sz w:val="28"/>
          <w:szCs w:val="28"/>
        </w:rPr>
        <w:t xml:space="preserve"> to bring his aw</w:t>
      </w:r>
      <w:r w:rsidR="003971BF">
        <w:rPr>
          <w:rFonts w:ascii="Arial" w:hAnsi="Arial" w:cs="Arial"/>
          <w:sz w:val="28"/>
          <w:szCs w:val="28"/>
        </w:rPr>
        <w:t>aren</w:t>
      </w:r>
      <w:r w:rsidRPr="00DE2536">
        <w:rPr>
          <w:rFonts w:ascii="Arial" w:hAnsi="Arial" w:cs="Arial"/>
          <w:sz w:val="28"/>
          <w:szCs w:val="28"/>
        </w:rPr>
        <w:t xml:space="preserve">ess in close. He is sitting on a blue padded </w:t>
      </w:r>
      <w:r w:rsidR="003971BF" w:rsidRPr="00DE2536">
        <w:rPr>
          <w:rFonts w:ascii="Arial" w:hAnsi="Arial" w:cs="Arial"/>
          <w:sz w:val="28"/>
          <w:szCs w:val="28"/>
        </w:rPr>
        <w:t>seat</w:t>
      </w:r>
      <w:r w:rsidRPr="00DE2536">
        <w:rPr>
          <w:rFonts w:ascii="Arial" w:hAnsi="Arial" w:cs="Arial"/>
          <w:sz w:val="28"/>
          <w:szCs w:val="28"/>
        </w:rPr>
        <w:t xml:space="preserve"> with </w:t>
      </w:r>
      <w:r w:rsidR="007E0777">
        <w:rPr>
          <w:rFonts w:ascii="Arial" w:hAnsi="Arial" w:cs="Arial"/>
          <w:sz w:val="28"/>
          <w:szCs w:val="28"/>
        </w:rPr>
        <w:t>th</w:t>
      </w:r>
      <w:r w:rsidRPr="00DE2536">
        <w:rPr>
          <w:rFonts w:ascii="Arial" w:hAnsi="Arial" w:cs="Arial"/>
          <w:sz w:val="28"/>
          <w:szCs w:val="28"/>
        </w:rPr>
        <w:t>ickened yellow metal at the edges. Something hard pokes in to his tail bon</w:t>
      </w:r>
      <w:r w:rsidR="003971BF">
        <w:rPr>
          <w:rFonts w:ascii="Arial" w:hAnsi="Arial" w:cs="Arial"/>
          <w:sz w:val="28"/>
          <w:szCs w:val="28"/>
        </w:rPr>
        <w:t>e</w:t>
      </w:r>
      <w:r w:rsidRPr="00DE2536">
        <w:rPr>
          <w:rFonts w:ascii="Arial" w:hAnsi="Arial" w:cs="Arial"/>
          <w:sz w:val="28"/>
          <w:szCs w:val="28"/>
        </w:rPr>
        <w:t xml:space="preserve">. A national rail </w:t>
      </w:r>
      <w:r w:rsidR="00DF5B2B" w:rsidRPr="00DE2536">
        <w:rPr>
          <w:rFonts w:ascii="Arial" w:hAnsi="Arial" w:cs="Arial"/>
          <w:sz w:val="28"/>
          <w:szCs w:val="28"/>
        </w:rPr>
        <w:t>safety</w:t>
      </w:r>
      <w:r w:rsidRPr="00DE2536">
        <w:rPr>
          <w:rFonts w:ascii="Arial" w:hAnsi="Arial" w:cs="Arial"/>
          <w:sz w:val="28"/>
          <w:szCs w:val="28"/>
        </w:rPr>
        <w:t xml:space="preserve"> card is in the </w:t>
      </w:r>
      <w:r w:rsidR="00DF5B2B" w:rsidRPr="00DE2536">
        <w:rPr>
          <w:rFonts w:ascii="Arial" w:hAnsi="Arial" w:cs="Arial"/>
          <w:sz w:val="28"/>
          <w:szCs w:val="28"/>
        </w:rPr>
        <w:t>pocket</w:t>
      </w:r>
      <w:r w:rsidRPr="00DE2536">
        <w:rPr>
          <w:rFonts w:ascii="Arial" w:hAnsi="Arial" w:cs="Arial"/>
          <w:sz w:val="28"/>
          <w:szCs w:val="28"/>
        </w:rPr>
        <w:t xml:space="preserve"> before him, brimming with neat words </w:t>
      </w:r>
      <w:r w:rsidR="00DF5B2B" w:rsidRPr="00DE2536">
        <w:rPr>
          <w:rFonts w:ascii="Arial" w:hAnsi="Arial" w:cs="Arial"/>
          <w:sz w:val="28"/>
          <w:szCs w:val="28"/>
        </w:rPr>
        <w:t>describing</w:t>
      </w:r>
      <w:r w:rsidRPr="00DE2536">
        <w:rPr>
          <w:rFonts w:ascii="Arial" w:hAnsi="Arial" w:cs="Arial"/>
          <w:sz w:val="28"/>
          <w:szCs w:val="28"/>
        </w:rPr>
        <w:t xml:space="preserve"> </w:t>
      </w:r>
      <w:r w:rsidR="00DF5B2B" w:rsidRPr="00DE2536">
        <w:rPr>
          <w:rFonts w:ascii="Arial" w:hAnsi="Arial" w:cs="Arial"/>
          <w:sz w:val="28"/>
          <w:szCs w:val="28"/>
        </w:rPr>
        <w:t>safety</w:t>
      </w:r>
      <w:r w:rsidRPr="00DE2536">
        <w:rPr>
          <w:rFonts w:ascii="Arial" w:hAnsi="Arial" w:cs="Arial"/>
          <w:sz w:val="28"/>
          <w:szCs w:val="28"/>
        </w:rPr>
        <w:t xml:space="preserve"> </w:t>
      </w:r>
      <w:r w:rsidR="00DF5B2B" w:rsidRPr="00DE2536">
        <w:rPr>
          <w:rFonts w:ascii="Arial" w:hAnsi="Arial" w:cs="Arial"/>
          <w:sz w:val="28"/>
          <w:szCs w:val="28"/>
        </w:rPr>
        <w:t>precautions</w:t>
      </w:r>
      <w:r w:rsidRPr="00DE2536">
        <w:rPr>
          <w:rFonts w:ascii="Arial" w:hAnsi="Arial" w:cs="Arial"/>
          <w:sz w:val="28"/>
          <w:szCs w:val="28"/>
        </w:rPr>
        <w:t xml:space="preserve"> and what to do in the event of and do not smoke! The floor was stained and the hand rails smudged.</w:t>
      </w:r>
    </w:p>
    <w:p w:rsidR="00C721D7" w:rsidRPr="00DE2536" w:rsidRDefault="0096554A">
      <w:pPr>
        <w:rPr>
          <w:rFonts w:ascii="Arial" w:hAnsi="Arial" w:cs="Arial"/>
          <w:sz w:val="28"/>
          <w:szCs w:val="28"/>
        </w:rPr>
      </w:pPr>
      <w:r w:rsidRPr="00DE2536">
        <w:rPr>
          <w:rFonts w:ascii="Arial" w:hAnsi="Arial" w:cs="Arial"/>
          <w:sz w:val="28"/>
          <w:szCs w:val="28"/>
        </w:rPr>
        <w:t xml:space="preserve">   </w:t>
      </w:r>
      <w:r w:rsidR="00DF5B2B" w:rsidRPr="00DE2536">
        <w:rPr>
          <w:rFonts w:ascii="Arial" w:hAnsi="Arial" w:cs="Arial"/>
          <w:sz w:val="28"/>
          <w:szCs w:val="28"/>
        </w:rPr>
        <w:t>It’s</w:t>
      </w:r>
      <w:r w:rsidRPr="00DE2536">
        <w:rPr>
          <w:rFonts w:ascii="Arial" w:hAnsi="Arial" w:cs="Arial"/>
          <w:sz w:val="28"/>
          <w:szCs w:val="28"/>
        </w:rPr>
        <w:t xml:space="preserve"> a carbon </w:t>
      </w:r>
      <w:r w:rsidR="00DF5B2B" w:rsidRPr="00DE2536">
        <w:rPr>
          <w:rFonts w:ascii="Arial" w:hAnsi="Arial" w:cs="Arial"/>
          <w:sz w:val="28"/>
          <w:szCs w:val="28"/>
        </w:rPr>
        <w:t>copy</w:t>
      </w:r>
      <w:r w:rsidRPr="00DE2536">
        <w:rPr>
          <w:rFonts w:ascii="Arial" w:hAnsi="Arial" w:cs="Arial"/>
          <w:sz w:val="28"/>
          <w:szCs w:val="28"/>
        </w:rPr>
        <w:t xml:space="preserve"> of the train car which he'd sat on with his mum and older sister, when he was young and they were </w:t>
      </w:r>
      <w:r w:rsidR="00DF5B2B" w:rsidRPr="00DE2536">
        <w:rPr>
          <w:rFonts w:ascii="Arial" w:hAnsi="Arial" w:cs="Arial"/>
          <w:sz w:val="28"/>
          <w:szCs w:val="28"/>
        </w:rPr>
        <w:t>traveling</w:t>
      </w:r>
      <w:r w:rsidRPr="00DE2536">
        <w:rPr>
          <w:rFonts w:ascii="Arial" w:hAnsi="Arial" w:cs="Arial"/>
          <w:sz w:val="28"/>
          <w:szCs w:val="28"/>
        </w:rPr>
        <w:t xml:space="preserve"> out to the local city to b</w:t>
      </w:r>
      <w:r w:rsidR="007E0777">
        <w:rPr>
          <w:rFonts w:ascii="Arial" w:hAnsi="Arial" w:cs="Arial"/>
          <w:sz w:val="28"/>
          <w:szCs w:val="28"/>
        </w:rPr>
        <w:t>u</w:t>
      </w:r>
      <w:r w:rsidRPr="00DE2536">
        <w:rPr>
          <w:rFonts w:ascii="Arial" w:hAnsi="Arial" w:cs="Arial"/>
          <w:sz w:val="28"/>
          <w:szCs w:val="28"/>
        </w:rPr>
        <w:t>y school shoes. If they were well behaved their mum would b</w:t>
      </w:r>
      <w:r w:rsidR="007E0777">
        <w:rPr>
          <w:rFonts w:ascii="Arial" w:hAnsi="Arial" w:cs="Arial"/>
          <w:sz w:val="28"/>
          <w:szCs w:val="28"/>
        </w:rPr>
        <w:t>u</w:t>
      </w:r>
      <w:r w:rsidRPr="00DE2536">
        <w:rPr>
          <w:rFonts w:ascii="Arial" w:hAnsi="Arial" w:cs="Arial"/>
          <w:sz w:val="28"/>
          <w:szCs w:val="28"/>
        </w:rPr>
        <w:t xml:space="preserve">y them ice cream from the dainty shop which sat beside the </w:t>
      </w:r>
      <w:r w:rsidR="00DF5B2B" w:rsidRPr="00DE2536">
        <w:rPr>
          <w:rFonts w:ascii="Arial" w:hAnsi="Arial" w:cs="Arial"/>
          <w:sz w:val="28"/>
          <w:szCs w:val="28"/>
        </w:rPr>
        <w:t>river</w:t>
      </w:r>
      <w:r w:rsidRPr="00DE2536">
        <w:rPr>
          <w:rFonts w:ascii="Arial" w:hAnsi="Arial" w:cs="Arial"/>
          <w:sz w:val="28"/>
          <w:szCs w:val="28"/>
        </w:rPr>
        <w:t xml:space="preserve">, and sitting on an old bench by the water </w:t>
      </w:r>
      <w:r w:rsidR="00DF5B2B" w:rsidRPr="00DE2536">
        <w:rPr>
          <w:rFonts w:ascii="Arial" w:hAnsi="Arial" w:cs="Arial"/>
          <w:sz w:val="28"/>
          <w:szCs w:val="28"/>
        </w:rPr>
        <w:t>they’d slurp</w:t>
      </w:r>
      <w:r w:rsidRPr="00DE2536">
        <w:rPr>
          <w:rFonts w:ascii="Arial" w:hAnsi="Arial" w:cs="Arial"/>
          <w:sz w:val="28"/>
          <w:szCs w:val="28"/>
        </w:rPr>
        <w:t xml:space="preserve"> up their treats, </w:t>
      </w:r>
      <w:r w:rsidR="00DF5B2B" w:rsidRPr="00DE2536">
        <w:rPr>
          <w:rFonts w:ascii="Arial" w:hAnsi="Arial" w:cs="Arial"/>
          <w:sz w:val="28"/>
          <w:szCs w:val="28"/>
        </w:rPr>
        <w:t>Cookie</w:t>
      </w:r>
      <w:r w:rsidRPr="00DE2536">
        <w:rPr>
          <w:rFonts w:ascii="Arial" w:hAnsi="Arial" w:cs="Arial"/>
          <w:sz w:val="28"/>
          <w:szCs w:val="28"/>
        </w:rPr>
        <w:t xml:space="preserve"> do</w:t>
      </w:r>
      <w:r w:rsidR="00DF5B2B">
        <w:rPr>
          <w:rFonts w:ascii="Arial" w:hAnsi="Arial" w:cs="Arial"/>
          <w:sz w:val="28"/>
          <w:szCs w:val="28"/>
        </w:rPr>
        <w:t>ugh</w:t>
      </w:r>
      <w:r w:rsidRPr="00DE2536">
        <w:rPr>
          <w:rFonts w:ascii="Arial" w:hAnsi="Arial" w:cs="Arial"/>
          <w:sz w:val="28"/>
          <w:szCs w:val="28"/>
        </w:rPr>
        <w:t xml:space="preserve"> with </w:t>
      </w:r>
      <w:r w:rsidR="00DF5B2B" w:rsidRPr="00DE2536">
        <w:rPr>
          <w:rFonts w:ascii="Arial" w:hAnsi="Arial" w:cs="Arial"/>
          <w:sz w:val="28"/>
          <w:szCs w:val="28"/>
        </w:rPr>
        <w:t>extra</w:t>
      </w:r>
      <w:r w:rsidRPr="00DE2536">
        <w:rPr>
          <w:rFonts w:ascii="Arial" w:hAnsi="Arial" w:cs="Arial"/>
          <w:sz w:val="28"/>
          <w:szCs w:val="28"/>
        </w:rPr>
        <w:t xml:space="preserve"> sprinkles for him, honey com</w:t>
      </w:r>
      <w:r w:rsidR="00DF5B2B">
        <w:rPr>
          <w:rFonts w:ascii="Arial" w:hAnsi="Arial" w:cs="Arial"/>
          <w:sz w:val="28"/>
          <w:szCs w:val="28"/>
        </w:rPr>
        <w:t>b</w:t>
      </w:r>
      <w:r w:rsidRPr="00DE2536">
        <w:rPr>
          <w:rFonts w:ascii="Arial" w:hAnsi="Arial" w:cs="Arial"/>
          <w:sz w:val="28"/>
          <w:szCs w:val="28"/>
        </w:rPr>
        <w:t xml:space="preserve"> for Mia, and </w:t>
      </w:r>
      <w:r w:rsidR="00DF5B2B" w:rsidRPr="00DE2536">
        <w:rPr>
          <w:rFonts w:ascii="Arial" w:hAnsi="Arial" w:cs="Arial"/>
          <w:sz w:val="28"/>
          <w:szCs w:val="28"/>
        </w:rPr>
        <w:t>an</w:t>
      </w:r>
      <w:r w:rsidRPr="00DE2536">
        <w:rPr>
          <w:rFonts w:ascii="Arial" w:hAnsi="Arial" w:cs="Arial"/>
          <w:sz w:val="28"/>
          <w:szCs w:val="28"/>
        </w:rPr>
        <w:t xml:space="preserve"> ice lolly with lo</w:t>
      </w:r>
      <w:r w:rsidR="007E0777">
        <w:rPr>
          <w:rFonts w:ascii="Arial" w:hAnsi="Arial" w:cs="Arial"/>
          <w:sz w:val="28"/>
          <w:szCs w:val="28"/>
        </w:rPr>
        <w:t>a</w:t>
      </w:r>
      <w:r w:rsidRPr="00DE2536">
        <w:rPr>
          <w:rFonts w:ascii="Arial" w:hAnsi="Arial" w:cs="Arial"/>
          <w:sz w:val="28"/>
          <w:szCs w:val="28"/>
        </w:rPr>
        <w:t xml:space="preserve">ds of twisting colours for their mum. </w:t>
      </w:r>
    </w:p>
    <w:p w:rsidR="00C721D7" w:rsidRPr="00DE2536" w:rsidRDefault="0096554A">
      <w:pPr>
        <w:rPr>
          <w:rFonts w:ascii="Arial" w:hAnsi="Arial" w:cs="Arial"/>
          <w:sz w:val="28"/>
          <w:szCs w:val="28"/>
        </w:rPr>
      </w:pPr>
      <w:r w:rsidRPr="00DE2536">
        <w:rPr>
          <w:rFonts w:ascii="Arial" w:hAnsi="Arial" w:cs="Arial"/>
          <w:sz w:val="28"/>
          <w:szCs w:val="28"/>
        </w:rPr>
        <w:t xml:space="preserve">  The </w:t>
      </w:r>
      <w:r w:rsidR="00DF5B2B" w:rsidRPr="00DE2536">
        <w:rPr>
          <w:rFonts w:ascii="Arial" w:hAnsi="Arial" w:cs="Arial"/>
          <w:sz w:val="28"/>
          <w:szCs w:val="28"/>
        </w:rPr>
        <w:t>memory</w:t>
      </w:r>
      <w:r w:rsidRPr="00DE2536">
        <w:rPr>
          <w:rFonts w:ascii="Arial" w:hAnsi="Arial" w:cs="Arial"/>
          <w:sz w:val="28"/>
          <w:szCs w:val="28"/>
        </w:rPr>
        <w:t xml:space="preserve"> calmed him, </w:t>
      </w:r>
      <w:r w:rsidR="00DF5B2B" w:rsidRPr="00DE2536">
        <w:rPr>
          <w:rFonts w:ascii="Arial" w:hAnsi="Arial" w:cs="Arial"/>
          <w:sz w:val="28"/>
          <w:szCs w:val="28"/>
        </w:rPr>
        <w:t>allowing</w:t>
      </w:r>
      <w:r w:rsidRPr="00DE2536">
        <w:rPr>
          <w:rFonts w:ascii="Arial" w:hAnsi="Arial" w:cs="Arial"/>
          <w:sz w:val="28"/>
          <w:szCs w:val="28"/>
        </w:rPr>
        <w:t xml:space="preserve"> some of the </w:t>
      </w:r>
      <w:r w:rsidR="00DF5B2B" w:rsidRPr="00DE2536">
        <w:rPr>
          <w:rFonts w:ascii="Arial" w:hAnsi="Arial" w:cs="Arial"/>
          <w:sz w:val="28"/>
          <w:szCs w:val="28"/>
        </w:rPr>
        <w:t>pressure</w:t>
      </w:r>
      <w:r w:rsidRPr="00DE2536">
        <w:rPr>
          <w:rFonts w:ascii="Arial" w:hAnsi="Arial" w:cs="Arial"/>
          <w:sz w:val="28"/>
          <w:szCs w:val="28"/>
        </w:rPr>
        <w:t xml:space="preserve"> to drip drop out of his chest, and his spine to relax in to the back of the bumpy </w:t>
      </w:r>
      <w:r w:rsidR="00DF5B2B" w:rsidRPr="00DE2536">
        <w:rPr>
          <w:rFonts w:ascii="Arial" w:hAnsi="Arial" w:cs="Arial"/>
          <w:sz w:val="28"/>
          <w:szCs w:val="28"/>
        </w:rPr>
        <w:t>seat</w:t>
      </w:r>
      <w:r w:rsidRPr="00DE2536">
        <w:rPr>
          <w:rFonts w:ascii="Arial" w:hAnsi="Arial" w:cs="Arial"/>
          <w:sz w:val="28"/>
          <w:szCs w:val="28"/>
        </w:rPr>
        <w:t xml:space="preserve">. He'd be okay, he'd be okay. </w:t>
      </w:r>
    </w:p>
    <w:p w:rsidR="00C721D7" w:rsidRPr="00DE2536" w:rsidRDefault="00C721D7">
      <w:pPr>
        <w:rPr>
          <w:rFonts w:ascii="Arial" w:hAnsi="Arial" w:cs="Arial"/>
          <w:sz w:val="28"/>
          <w:szCs w:val="28"/>
        </w:rPr>
      </w:pPr>
    </w:p>
    <w:p w:rsidR="00C721D7" w:rsidRPr="00DE2536" w:rsidRDefault="00C721D7">
      <w:pPr>
        <w:rPr>
          <w:rFonts w:ascii="Arial" w:hAnsi="Arial" w:cs="Arial"/>
          <w:sz w:val="28"/>
          <w:szCs w:val="28"/>
        </w:rPr>
      </w:pPr>
    </w:p>
    <w:p w:rsidR="00C721D7" w:rsidRPr="00DE2536" w:rsidRDefault="00C721D7">
      <w:pPr>
        <w:rPr>
          <w:rFonts w:ascii="Arial" w:hAnsi="Arial" w:cs="Arial"/>
          <w:sz w:val="28"/>
          <w:szCs w:val="28"/>
        </w:rPr>
      </w:pPr>
    </w:p>
    <w:p w:rsidR="00C721D7" w:rsidRPr="00DE2536" w:rsidRDefault="00C721D7">
      <w:pPr>
        <w:rPr>
          <w:rFonts w:ascii="Arial" w:hAnsi="Arial" w:cs="Arial"/>
          <w:sz w:val="28"/>
          <w:szCs w:val="28"/>
        </w:rPr>
      </w:pPr>
    </w:p>
    <w:p w:rsidR="00C721D7" w:rsidRPr="00DE2536" w:rsidRDefault="00C721D7">
      <w:pPr>
        <w:rPr>
          <w:rFonts w:ascii="Arial" w:hAnsi="Arial" w:cs="Arial"/>
          <w:sz w:val="28"/>
          <w:szCs w:val="28"/>
        </w:rPr>
      </w:pPr>
    </w:p>
    <w:p w:rsidR="00C721D7" w:rsidRPr="00DE2536" w:rsidRDefault="00C721D7">
      <w:pPr>
        <w:rPr>
          <w:rFonts w:ascii="Arial" w:hAnsi="Arial" w:cs="Arial"/>
          <w:sz w:val="28"/>
          <w:szCs w:val="28"/>
        </w:rPr>
      </w:pPr>
    </w:p>
    <w:p w:rsidR="00C721D7" w:rsidRPr="00DE2536" w:rsidRDefault="00C721D7">
      <w:pPr>
        <w:rPr>
          <w:rFonts w:ascii="Arial" w:hAnsi="Arial" w:cs="Arial"/>
          <w:sz w:val="28"/>
          <w:szCs w:val="28"/>
        </w:rPr>
      </w:pPr>
    </w:p>
    <w:p w:rsidR="00C721D7" w:rsidRPr="00DE2536" w:rsidRDefault="00C721D7">
      <w:pPr>
        <w:rPr>
          <w:rFonts w:ascii="Arial" w:hAnsi="Arial" w:cs="Arial"/>
          <w:sz w:val="28"/>
          <w:szCs w:val="28"/>
        </w:rPr>
      </w:pPr>
    </w:p>
    <w:p w:rsidR="00C721D7" w:rsidRPr="00DE2536" w:rsidRDefault="0096554A">
      <w:pPr>
        <w:rPr>
          <w:rFonts w:ascii="Arial" w:hAnsi="Arial" w:cs="Arial"/>
          <w:sz w:val="28"/>
          <w:szCs w:val="28"/>
        </w:rPr>
      </w:pPr>
      <w:r w:rsidRPr="00DE2536">
        <w:rPr>
          <w:rFonts w:ascii="Arial" w:hAnsi="Arial" w:cs="Arial"/>
          <w:sz w:val="28"/>
          <w:szCs w:val="28"/>
        </w:rPr>
        <w:t xml:space="preserve">  3. </w:t>
      </w:r>
    </w:p>
    <w:p w:rsidR="00C721D7" w:rsidRPr="00DE2536" w:rsidRDefault="00C721D7">
      <w:pPr>
        <w:rPr>
          <w:rFonts w:ascii="Arial" w:hAnsi="Arial" w:cs="Arial"/>
          <w:sz w:val="28"/>
          <w:szCs w:val="28"/>
        </w:rPr>
      </w:pPr>
    </w:p>
    <w:p w:rsidR="00C721D7" w:rsidRPr="00DE2536" w:rsidRDefault="00C721D7">
      <w:pPr>
        <w:rPr>
          <w:rFonts w:ascii="Arial" w:hAnsi="Arial" w:cs="Arial"/>
          <w:sz w:val="28"/>
          <w:szCs w:val="28"/>
        </w:rPr>
      </w:pPr>
    </w:p>
    <w:p w:rsidR="00C721D7" w:rsidRPr="00DE2536" w:rsidRDefault="00C721D7">
      <w:pPr>
        <w:rPr>
          <w:rFonts w:ascii="Arial" w:hAnsi="Arial" w:cs="Arial"/>
          <w:sz w:val="28"/>
          <w:szCs w:val="28"/>
        </w:rPr>
      </w:pPr>
    </w:p>
    <w:p w:rsidR="00C721D7" w:rsidRPr="00DE2536" w:rsidRDefault="00C721D7">
      <w:pPr>
        <w:rPr>
          <w:rFonts w:ascii="Arial" w:hAnsi="Arial" w:cs="Arial"/>
          <w:sz w:val="28"/>
          <w:szCs w:val="28"/>
        </w:rPr>
      </w:pPr>
    </w:p>
    <w:p w:rsidR="00C721D7" w:rsidRPr="00DE2536" w:rsidRDefault="0096554A">
      <w:pPr>
        <w:rPr>
          <w:rFonts w:ascii="Arial" w:hAnsi="Arial" w:cs="Arial"/>
          <w:sz w:val="28"/>
          <w:szCs w:val="28"/>
        </w:rPr>
      </w:pPr>
      <w:r w:rsidRPr="00DE2536">
        <w:rPr>
          <w:rFonts w:ascii="Arial" w:hAnsi="Arial" w:cs="Arial"/>
          <w:sz w:val="28"/>
          <w:szCs w:val="28"/>
        </w:rPr>
        <w:t xml:space="preserve">  "This is a </w:t>
      </w:r>
      <w:r w:rsidR="00DF5B2B" w:rsidRPr="00DE2536">
        <w:rPr>
          <w:rFonts w:ascii="Arial" w:hAnsi="Arial" w:cs="Arial"/>
          <w:sz w:val="28"/>
          <w:szCs w:val="28"/>
        </w:rPr>
        <w:t>safety</w:t>
      </w:r>
      <w:r w:rsidRPr="00DE2536">
        <w:rPr>
          <w:rFonts w:ascii="Arial" w:hAnsi="Arial" w:cs="Arial"/>
          <w:sz w:val="28"/>
          <w:szCs w:val="28"/>
        </w:rPr>
        <w:t xml:space="preserve"> </w:t>
      </w:r>
      <w:r w:rsidR="00DF5B2B" w:rsidRPr="00DE2536">
        <w:rPr>
          <w:rFonts w:ascii="Arial" w:hAnsi="Arial" w:cs="Arial"/>
          <w:sz w:val="28"/>
          <w:szCs w:val="28"/>
        </w:rPr>
        <w:t>announcement</w:t>
      </w:r>
      <w:r w:rsidRPr="00DE2536">
        <w:rPr>
          <w:rFonts w:ascii="Arial" w:hAnsi="Arial" w:cs="Arial"/>
          <w:sz w:val="28"/>
          <w:szCs w:val="28"/>
        </w:rPr>
        <w:t xml:space="preserve">, </w:t>
      </w:r>
      <w:r w:rsidR="00DF5B2B" w:rsidRPr="00DE2536">
        <w:rPr>
          <w:rFonts w:ascii="Arial" w:hAnsi="Arial" w:cs="Arial"/>
          <w:sz w:val="28"/>
          <w:szCs w:val="28"/>
        </w:rPr>
        <w:t>unattended</w:t>
      </w:r>
      <w:r w:rsidRPr="00DE2536">
        <w:rPr>
          <w:rFonts w:ascii="Arial" w:hAnsi="Arial" w:cs="Arial"/>
          <w:sz w:val="28"/>
          <w:szCs w:val="28"/>
        </w:rPr>
        <w:t xml:space="preserve"> objects, </w:t>
      </w:r>
      <w:r w:rsidR="00DF5B2B" w:rsidRPr="00DE2536">
        <w:rPr>
          <w:rFonts w:ascii="Arial" w:hAnsi="Arial" w:cs="Arial"/>
          <w:sz w:val="28"/>
          <w:szCs w:val="28"/>
        </w:rPr>
        <w:t>terrorism</w:t>
      </w:r>
      <w:r w:rsidRPr="00DE2536">
        <w:rPr>
          <w:rFonts w:ascii="Arial" w:hAnsi="Arial" w:cs="Arial"/>
          <w:sz w:val="28"/>
          <w:szCs w:val="28"/>
        </w:rPr>
        <w:t>, report call this number</w:t>
      </w:r>
      <w:r w:rsidR="007E0777">
        <w:rPr>
          <w:rFonts w:ascii="Arial" w:hAnsi="Arial" w:cs="Arial"/>
          <w:sz w:val="28"/>
          <w:szCs w:val="28"/>
        </w:rPr>
        <w:t>,</w:t>
      </w:r>
      <w:r w:rsidRPr="00DE2536">
        <w:rPr>
          <w:rFonts w:ascii="Arial" w:hAnsi="Arial" w:cs="Arial"/>
          <w:sz w:val="28"/>
          <w:szCs w:val="28"/>
        </w:rPr>
        <w:t xml:space="preserve"> tell this person. Save lives protect, hands</w:t>
      </w:r>
      <w:r w:rsidR="007E0777">
        <w:rPr>
          <w:rFonts w:ascii="Arial" w:hAnsi="Arial" w:cs="Arial"/>
          <w:sz w:val="28"/>
          <w:szCs w:val="28"/>
        </w:rPr>
        <w:t>,</w:t>
      </w:r>
      <w:r w:rsidRPr="00DE2536">
        <w:rPr>
          <w:rFonts w:ascii="Arial" w:hAnsi="Arial" w:cs="Arial"/>
          <w:sz w:val="28"/>
          <w:szCs w:val="28"/>
        </w:rPr>
        <w:t xml:space="preserve"> space." </w:t>
      </w:r>
    </w:p>
    <w:p w:rsidR="00C721D7" w:rsidRPr="00DE2536" w:rsidRDefault="0096554A">
      <w:pPr>
        <w:rPr>
          <w:rFonts w:ascii="Arial" w:hAnsi="Arial" w:cs="Arial"/>
          <w:sz w:val="28"/>
          <w:szCs w:val="28"/>
        </w:rPr>
      </w:pPr>
      <w:r w:rsidRPr="00DE2536">
        <w:rPr>
          <w:rFonts w:ascii="Arial" w:hAnsi="Arial" w:cs="Arial"/>
          <w:sz w:val="28"/>
          <w:szCs w:val="28"/>
        </w:rPr>
        <w:t xml:space="preserve"> Kay stra</w:t>
      </w:r>
      <w:r w:rsidR="00DF5B2B">
        <w:rPr>
          <w:rFonts w:ascii="Arial" w:hAnsi="Arial" w:cs="Arial"/>
          <w:sz w:val="28"/>
          <w:szCs w:val="28"/>
        </w:rPr>
        <w:t>ighten</w:t>
      </w:r>
      <w:r w:rsidRPr="00DE2536">
        <w:rPr>
          <w:rFonts w:ascii="Arial" w:hAnsi="Arial" w:cs="Arial"/>
          <w:sz w:val="28"/>
          <w:szCs w:val="28"/>
        </w:rPr>
        <w:t xml:space="preserve">s, </w:t>
      </w:r>
      <w:r w:rsidR="00DF5B2B" w:rsidRPr="00DE2536">
        <w:rPr>
          <w:rFonts w:ascii="Arial" w:hAnsi="Arial" w:cs="Arial"/>
          <w:sz w:val="28"/>
          <w:szCs w:val="28"/>
        </w:rPr>
        <w:t>leaning</w:t>
      </w:r>
      <w:r w:rsidRPr="00DE2536">
        <w:rPr>
          <w:rFonts w:ascii="Arial" w:hAnsi="Arial" w:cs="Arial"/>
          <w:sz w:val="28"/>
          <w:szCs w:val="28"/>
        </w:rPr>
        <w:t xml:space="preserve"> </w:t>
      </w:r>
      <w:r w:rsidR="00DF5B2B" w:rsidRPr="00DE2536">
        <w:rPr>
          <w:rFonts w:ascii="Arial" w:hAnsi="Arial" w:cs="Arial"/>
          <w:sz w:val="28"/>
          <w:szCs w:val="28"/>
        </w:rPr>
        <w:t>forward</w:t>
      </w:r>
      <w:r w:rsidRPr="00DE2536">
        <w:rPr>
          <w:rFonts w:ascii="Arial" w:hAnsi="Arial" w:cs="Arial"/>
          <w:sz w:val="28"/>
          <w:szCs w:val="28"/>
        </w:rPr>
        <w:t xml:space="preserve"> to rest his elbows on his knees. The train rocks </w:t>
      </w:r>
      <w:r w:rsidR="00DF5B2B" w:rsidRPr="00DE2536">
        <w:rPr>
          <w:rFonts w:ascii="Arial" w:hAnsi="Arial" w:cs="Arial"/>
          <w:sz w:val="28"/>
          <w:szCs w:val="28"/>
        </w:rPr>
        <w:t>gently</w:t>
      </w:r>
      <w:r w:rsidRPr="00DE2536">
        <w:rPr>
          <w:rFonts w:ascii="Arial" w:hAnsi="Arial" w:cs="Arial"/>
          <w:sz w:val="28"/>
          <w:szCs w:val="28"/>
        </w:rPr>
        <w:t xml:space="preserve"> </w:t>
      </w:r>
      <w:r w:rsidR="00DF5B2B" w:rsidRPr="00DE2536">
        <w:rPr>
          <w:rFonts w:ascii="Arial" w:hAnsi="Arial" w:cs="Arial"/>
          <w:sz w:val="28"/>
          <w:szCs w:val="28"/>
        </w:rPr>
        <w:t>softly</w:t>
      </w:r>
      <w:r w:rsidRPr="00DE2536">
        <w:rPr>
          <w:rFonts w:ascii="Arial" w:hAnsi="Arial" w:cs="Arial"/>
          <w:sz w:val="28"/>
          <w:szCs w:val="28"/>
        </w:rPr>
        <w:t xml:space="preserve"> with the </w:t>
      </w:r>
      <w:r w:rsidR="00DF5B2B" w:rsidRPr="00DE2536">
        <w:rPr>
          <w:rFonts w:ascii="Arial" w:hAnsi="Arial" w:cs="Arial"/>
          <w:sz w:val="28"/>
          <w:szCs w:val="28"/>
        </w:rPr>
        <w:t>consideration</w:t>
      </w:r>
      <w:r w:rsidRPr="00DE2536">
        <w:rPr>
          <w:rFonts w:ascii="Arial" w:hAnsi="Arial" w:cs="Arial"/>
          <w:sz w:val="28"/>
          <w:szCs w:val="28"/>
        </w:rPr>
        <w:t xml:space="preserve"> of a mother with an in</w:t>
      </w:r>
      <w:r w:rsidR="00DF5B2B">
        <w:rPr>
          <w:rFonts w:ascii="Arial" w:hAnsi="Arial" w:cs="Arial"/>
          <w:sz w:val="28"/>
          <w:szCs w:val="28"/>
        </w:rPr>
        <w:t>fa</w:t>
      </w:r>
      <w:r w:rsidRPr="00DE2536">
        <w:rPr>
          <w:rFonts w:ascii="Arial" w:hAnsi="Arial" w:cs="Arial"/>
          <w:sz w:val="28"/>
          <w:szCs w:val="28"/>
        </w:rPr>
        <w:t>nt, rocker</w:t>
      </w:r>
      <w:r w:rsidR="00DF5B2B">
        <w:rPr>
          <w:rFonts w:ascii="Arial" w:hAnsi="Arial" w:cs="Arial"/>
          <w:sz w:val="28"/>
          <w:szCs w:val="28"/>
        </w:rPr>
        <w:t xml:space="preserve"> </w:t>
      </w:r>
      <w:r w:rsidRPr="00DE2536">
        <w:rPr>
          <w:rFonts w:ascii="Arial" w:hAnsi="Arial" w:cs="Arial"/>
          <w:sz w:val="28"/>
          <w:szCs w:val="28"/>
        </w:rPr>
        <w:t>by</w:t>
      </w:r>
      <w:r w:rsidR="00DF5B2B">
        <w:rPr>
          <w:rFonts w:ascii="Arial" w:hAnsi="Arial" w:cs="Arial"/>
          <w:sz w:val="28"/>
          <w:szCs w:val="28"/>
        </w:rPr>
        <w:t>e</w:t>
      </w:r>
      <w:r w:rsidRPr="00DE2536">
        <w:rPr>
          <w:rFonts w:ascii="Arial" w:hAnsi="Arial" w:cs="Arial"/>
          <w:sz w:val="28"/>
          <w:szCs w:val="28"/>
        </w:rPr>
        <w:t xml:space="preserve"> baby</w:t>
      </w:r>
      <w:r w:rsidR="007E0777">
        <w:rPr>
          <w:rFonts w:ascii="Arial" w:hAnsi="Arial" w:cs="Arial"/>
          <w:sz w:val="28"/>
          <w:szCs w:val="28"/>
        </w:rPr>
        <w:t>,</w:t>
      </w:r>
      <w:r w:rsidRPr="00DE2536">
        <w:rPr>
          <w:rFonts w:ascii="Arial" w:hAnsi="Arial" w:cs="Arial"/>
          <w:sz w:val="28"/>
          <w:szCs w:val="28"/>
        </w:rPr>
        <w:t xml:space="preserve"> don't you stop. Outside the sky is still light</w:t>
      </w:r>
      <w:r w:rsidR="007E0777">
        <w:rPr>
          <w:rFonts w:ascii="Arial" w:hAnsi="Arial" w:cs="Arial"/>
          <w:sz w:val="28"/>
          <w:szCs w:val="28"/>
        </w:rPr>
        <w:t>,</w:t>
      </w:r>
      <w:r w:rsidRPr="00DE2536">
        <w:rPr>
          <w:rFonts w:ascii="Arial" w:hAnsi="Arial" w:cs="Arial"/>
          <w:sz w:val="28"/>
          <w:szCs w:val="28"/>
        </w:rPr>
        <w:t xml:space="preserve"> the kind of </w:t>
      </w:r>
      <w:r w:rsidR="00DF5B2B">
        <w:rPr>
          <w:rFonts w:ascii="Arial" w:hAnsi="Arial" w:cs="Arial"/>
          <w:sz w:val="28"/>
          <w:szCs w:val="28"/>
        </w:rPr>
        <w:t>f</w:t>
      </w:r>
      <w:r w:rsidRPr="00DE2536">
        <w:rPr>
          <w:rFonts w:ascii="Arial" w:hAnsi="Arial" w:cs="Arial"/>
          <w:sz w:val="28"/>
          <w:szCs w:val="28"/>
        </w:rPr>
        <w:t xml:space="preserve">resh spring evening which his mates and he used to love because light in to the evening </w:t>
      </w:r>
      <w:r w:rsidR="00DF5B2B" w:rsidRPr="00DE2536">
        <w:rPr>
          <w:rFonts w:ascii="Arial" w:hAnsi="Arial" w:cs="Arial"/>
          <w:sz w:val="28"/>
          <w:szCs w:val="28"/>
        </w:rPr>
        <w:t>meant</w:t>
      </w:r>
      <w:r w:rsidRPr="00DE2536">
        <w:rPr>
          <w:rFonts w:ascii="Arial" w:hAnsi="Arial" w:cs="Arial"/>
          <w:sz w:val="28"/>
          <w:szCs w:val="28"/>
        </w:rPr>
        <w:t xml:space="preserve"> more time playing </w:t>
      </w:r>
      <w:r w:rsidR="00DF5B2B" w:rsidRPr="00DE2536">
        <w:rPr>
          <w:rFonts w:ascii="Arial" w:hAnsi="Arial" w:cs="Arial"/>
          <w:sz w:val="28"/>
          <w:szCs w:val="28"/>
        </w:rPr>
        <w:t>football</w:t>
      </w:r>
      <w:r w:rsidRPr="00DE2536">
        <w:rPr>
          <w:rFonts w:ascii="Arial" w:hAnsi="Arial" w:cs="Arial"/>
          <w:sz w:val="28"/>
          <w:szCs w:val="28"/>
        </w:rPr>
        <w:t xml:space="preserve">. Then he loved because it </w:t>
      </w:r>
      <w:r w:rsidR="00DF5B2B" w:rsidRPr="00DE2536">
        <w:rPr>
          <w:rFonts w:ascii="Arial" w:hAnsi="Arial" w:cs="Arial"/>
          <w:sz w:val="28"/>
          <w:szCs w:val="28"/>
        </w:rPr>
        <w:t>meant</w:t>
      </w:r>
      <w:r w:rsidRPr="00DE2536">
        <w:rPr>
          <w:rFonts w:ascii="Arial" w:hAnsi="Arial" w:cs="Arial"/>
          <w:sz w:val="28"/>
          <w:szCs w:val="28"/>
        </w:rPr>
        <w:t xml:space="preserve"> more time before his notes </w:t>
      </w:r>
      <w:r w:rsidR="00DF5B2B" w:rsidRPr="00DE2536">
        <w:rPr>
          <w:rFonts w:ascii="Arial" w:hAnsi="Arial" w:cs="Arial"/>
          <w:sz w:val="28"/>
          <w:szCs w:val="28"/>
        </w:rPr>
        <w:t>sp</w:t>
      </w:r>
      <w:r w:rsidR="00DF5B2B">
        <w:rPr>
          <w:rFonts w:ascii="Arial" w:hAnsi="Arial" w:cs="Arial"/>
          <w:sz w:val="28"/>
          <w:szCs w:val="28"/>
        </w:rPr>
        <w:t>i</w:t>
      </w:r>
      <w:r w:rsidR="00DF5B2B" w:rsidRPr="00DE2536">
        <w:rPr>
          <w:rFonts w:ascii="Arial" w:hAnsi="Arial" w:cs="Arial"/>
          <w:sz w:val="28"/>
          <w:szCs w:val="28"/>
        </w:rPr>
        <w:t>raling</w:t>
      </w:r>
      <w:r w:rsidRPr="00DE2536">
        <w:rPr>
          <w:rFonts w:ascii="Arial" w:hAnsi="Arial" w:cs="Arial"/>
          <w:sz w:val="28"/>
          <w:szCs w:val="28"/>
        </w:rPr>
        <w:t xml:space="preserve"> out over floor, rumpled unmade bed, </w:t>
      </w:r>
      <w:r w:rsidRPr="00DE2536">
        <w:rPr>
          <w:rFonts w:ascii="Arial" w:hAnsi="Arial" w:cs="Arial"/>
          <w:sz w:val="28"/>
          <w:szCs w:val="28"/>
        </w:rPr>
        <w:lastRenderedPageBreak/>
        <w:t>floor str</w:t>
      </w:r>
      <w:r w:rsidR="00DF5B2B">
        <w:rPr>
          <w:rFonts w:ascii="Arial" w:hAnsi="Arial" w:cs="Arial"/>
          <w:sz w:val="28"/>
          <w:szCs w:val="28"/>
        </w:rPr>
        <w:t>ew</w:t>
      </w:r>
      <w:r w:rsidRPr="00DE2536">
        <w:rPr>
          <w:rFonts w:ascii="Arial" w:hAnsi="Arial" w:cs="Arial"/>
          <w:sz w:val="28"/>
          <w:szCs w:val="28"/>
        </w:rPr>
        <w:t xml:space="preserve">n with rainbow chocolate bars </w:t>
      </w:r>
      <w:r w:rsidR="00DF5B2B" w:rsidRPr="00DE2536">
        <w:rPr>
          <w:rFonts w:ascii="Arial" w:hAnsi="Arial" w:cs="Arial"/>
          <w:sz w:val="28"/>
          <w:szCs w:val="28"/>
        </w:rPr>
        <w:t>without</w:t>
      </w:r>
      <w:r w:rsidRPr="00DE2536">
        <w:rPr>
          <w:rFonts w:ascii="Arial" w:hAnsi="Arial" w:cs="Arial"/>
          <w:sz w:val="28"/>
          <w:szCs w:val="28"/>
        </w:rPr>
        <w:t xml:space="preserve"> his eyes smoldering with eye strain. Then he loved because of the time he could spend sitting outside talking about everything from sports to the movements of hippo shaped clouds with his friends. </w:t>
      </w:r>
    </w:p>
    <w:p w:rsidR="00C721D7" w:rsidRPr="00DE2536" w:rsidRDefault="0096554A">
      <w:pPr>
        <w:rPr>
          <w:rFonts w:ascii="Arial" w:hAnsi="Arial" w:cs="Arial"/>
          <w:sz w:val="28"/>
          <w:szCs w:val="28"/>
        </w:rPr>
      </w:pPr>
      <w:r w:rsidRPr="00DE2536">
        <w:rPr>
          <w:rFonts w:ascii="Arial" w:hAnsi="Arial" w:cs="Arial"/>
          <w:sz w:val="28"/>
          <w:szCs w:val="28"/>
        </w:rPr>
        <w:t xml:space="preserve">  Isla rolled her eyes at him</w:t>
      </w:r>
      <w:r w:rsidR="003F6ECD">
        <w:rPr>
          <w:rFonts w:ascii="Arial" w:hAnsi="Arial" w:cs="Arial"/>
          <w:sz w:val="28"/>
          <w:szCs w:val="28"/>
        </w:rPr>
        <w:t>,</w:t>
      </w:r>
      <w:r w:rsidRPr="00DE2536">
        <w:rPr>
          <w:rFonts w:ascii="Arial" w:hAnsi="Arial" w:cs="Arial"/>
          <w:sz w:val="28"/>
          <w:szCs w:val="28"/>
        </w:rPr>
        <w:t xml:space="preserve"> so black </w:t>
      </w:r>
      <w:r w:rsidR="00DF5B2B" w:rsidRPr="00DE2536">
        <w:rPr>
          <w:rFonts w:ascii="Arial" w:hAnsi="Arial" w:cs="Arial"/>
          <w:sz w:val="28"/>
          <w:szCs w:val="28"/>
        </w:rPr>
        <w:t>p</w:t>
      </w:r>
      <w:r w:rsidR="003F6ECD">
        <w:rPr>
          <w:rFonts w:ascii="Arial" w:hAnsi="Arial" w:cs="Arial"/>
          <w:sz w:val="28"/>
          <w:szCs w:val="28"/>
        </w:rPr>
        <w:t>u</w:t>
      </w:r>
      <w:r w:rsidR="00DF5B2B" w:rsidRPr="00DE2536">
        <w:rPr>
          <w:rFonts w:ascii="Arial" w:hAnsi="Arial" w:cs="Arial"/>
          <w:sz w:val="28"/>
          <w:szCs w:val="28"/>
        </w:rPr>
        <w:t>p</w:t>
      </w:r>
      <w:r w:rsidR="003F6ECD">
        <w:rPr>
          <w:rFonts w:ascii="Arial" w:hAnsi="Arial" w:cs="Arial"/>
          <w:sz w:val="28"/>
          <w:szCs w:val="28"/>
        </w:rPr>
        <w:t>i</w:t>
      </w:r>
      <w:r w:rsidR="00DF5B2B" w:rsidRPr="00DE2536">
        <w:rPr>
          <w:rFonts w:ascii="Arial" w:hAnsi="Arial" w:cs="Arial"/>
          <w:sz w:val="28"/>
          <w:szCs w:val="28"/>
        </w:rPr>
        <w:t>l</w:t>
      </w:r>
      <w:r w:rsidR="003F6ECD">
        <w:rPr>
          <w:rFonts w:ascii="Arial" w:hAnsi="Arial" w:cs="Arial"/>
          <w:sz w:val="28"/>
          <w:szCs w:val="28"/>
        </w:rPr>
        <w:t>s</w:t>
      </w:r>
      <w:r w:rsidRPr="00DE2536">
        <w:rPr>
          <w:rFonts w:ascii="Arial" w:hAnsi="Arial" w:cs="Arial"/>
          <w:sz w:val="28"/>
          <w:szCs w:val="28"/>
        </w:rPr>
        <w:t xml:space="preserve"> spun with white and </w:t>
      </w:r>
      <w:r w:rsidR="00DF5B2B" w:rsidRPr="00DE2536">
        <w:rPr>
          <w:rFonts w:ascii="Arial" w:hAnsi="Arial" w:cs="Arial"/>
          <w:sz w:val="28"/>
          <w:szCs w:val="28"/>
        </w:rPr>
        <w:t>deep</w:t>
      </w:r>
      <w:r w:rsidRPr="00DE2536">
        <w:rPr>
          <w:rFonts w:ascii="Arial" w:hAnsi="Arial" w:cs="Arial"/>
          <w:sz w:val="28"/>
          <w:szCs w:val="28"/>
        </w:rPr>
        <w:t xml:space="preserve"> brown iris but for Kay those light nights were everything. </w:t>
      </w:r>
    </w:p>
    <w:p w:rsidR="00C721D7" w:rsidRPr="00DE2536" w:rsidRDefault="0096554A">
      <w:pPr>
        <w:rPr>
          <w:rFonts w:ascii="Arial" w:hAnsi="Arial" w:cs="Arial"/>
          <w:sz w:val="28"/>
          <w:szCs w:val="28"/>
        </w:rPr>
      </w:pPr>
      <w:r w:rsidRPr="00DE2536">
        <w:rPr>
          <w:rFonts w:ascii="Arial" w:hAnsi="Arial" w:cs="Arial"/>
          <w:sz w:val="28"/>
          <w:szCs w:val="28"/>
        </w:rPr>
        <w:t xml:space="preserve">  </w:t>
      </w:r>
      <w:r w:rsidR="00DF5B2B" w:rsidRPr="00DE2536">
        <w:rPr>
          <w:rFonts w:ascii="Arial" w:hAnsi="Arial" w:cs="Arial"/>
          <w:sz w:val="28"/>
          <w:szCs w:val="28"/>
        </w:rPr>
        <w:t>Anxiety</w:t>
      </w:r>
      <w:r w:rsidRPr="00DE2536">
        <w:rPr>
          <w:rFonts w:ascii="Arial" w:hAnsi="Arial" w:cs="Arial"/>
          <w:sz w:val="28"/>
          <w:szCs w:val="28"/>
        </w:rPr>
        <w:t xml:space="preserve"> had </w:t>
      </w:r>
      <w:r w:rsidR="00DF5B2B" w:rsidRPr="00DE2536">
        <w:rPr>
          <w:rFonts w:ascii="Arial" w:hAnsi="Arial" w:cs="Arial"/>
          <w:sz w:val="28"/>
          <w:szCs w:val="28"/>
        </w:rPr>
        <w:t>begun</w:t>
      </w:r>
      <w:r w:rsidRPr="00DE2536">
        <w:rPr>
          <w:rFonts w:ascii="Arial" w:hAnsi="Arial" w:cs="Arial"/>
          <w:sz w:val="28"/>
          <w:szCs w:val="28"/>
        </w:rPr>
        <w:t xml:space="preserve"> </w:t>
      </w:r>
      <w:r w:rsidR="00DF5B2B">
        <w:rPr>
          <w:rFonts w:ascii="Arial" w:hAnsi="Arial" w:cs="Arial"/>
          <w:sz w:val="28"/>
          <w:szCs w:val="28"/>
        </w:rPr>
        <w:t>g</w:t>
      </w:r>
      <w:r w:rsidR="00DF5B2B" w:rsidRPr="00DE2536">
        <w:rPr>
          <w:rFonts w:ascii="Arial" w:hAnsi="Arial" w:cs="Arial"/>
          <w:sz w:val="28"/>
          <w:szCs w:val="28"/>
        </w:rPr>
        <w:t>n</w:t>
      </w:r>
      <w:r w:rsidR="00DF5B2B">
        <w:rPr>
          <w:rFonts w:ascii="Arial" w:hAnsi="Arial" w:cs="Arial"/>
          <w:sz w:val="28"/>
          <w:szCs w:val="28"/>
        </w:rPr>
        <w:t>aw</w:t>
      </w:r>
      <w:r w:rsidR="00DF5B2B" w:rsidRPr="00DE2536">
        <w:rPr>
          <w:rFonts w:ascii="Arial" w:hAnsi="Arial" w:cs="Arial"/>
          <w:sz w:val="28"/>
          <w:szCs w:val="28"/>
        </w:rPr>
        <w:t>ing</w:t>
      </w:r>
      <w:r w:rsidRPr="00DE2536">
        <w:rPr>
          <w:rFonts w:ascii="Arial" w:hAnsi="Arial" w:cs="Arial"/>
          <w:sz w:val="28"/>
          <w:szCs w:val="28"/>
        </w:rPr>
        <w:t xml:space="preserve"> at his belly again with little </w:t>
      </w:r>
      <w:r w:rsidR="003F6ECD" w:rsidRPr="00DE2536">
        <w:rPr>
          <w:rFonts w:ascii="Arial" w:hAnsi="Arial" w:cs="Arial"/>
          <w:sz w:val="28"/>
          <w:szCs w:val="28"/>
        </w:rPr>
        <w:t>ra</w:t>
      </w:r>
      <w:r w:rsidR="003F6ECD">
        <w:rPr>
          <w:rFonts w:ascii="Arial" w:hAnsi="Arial" w:cs="Arial"/>
          <w:sz w:val="28"/>
          <w:szCs w:val="28"/>
        </w:rPr>
        <w:t>zo</w:t>
      </w:r>
      <w:r w:rsidR="003F6ECD" w:rsidRPr="00DE2536">
        <w:rPr>
          <w:rFonts w:ascii="Arial" w:hAnsi="Arial" w:cs="Arial"/>
          <w:sz w:val="28"/>
          <w:szCs w:val="28"/>
        </w:rPr>
        <w:t>r-sharp</w:t>
      </w:r>
      <w:r w:rsidRPr="00DE2536">
        <w:rPr>
          <w:rFonts w:ascii="Arial" w:hAnsi="Arial" w:cs="Arial"/>
          <w:sz w:val="28"/>
          <w:szCs w:val="28"/>
        </w:rPr>
        <w:t xml:space="preserve"> fangs so he </w:t>
      </w:r>
      <w:r w:rsidR="00DF5B2B" w:rsidRPr="00DE2536">
        <w:rPr>
          <w:rFonts w:ascii="Arial" w:hAnsi="Arial" w:cs="Arial"/>
          <w:sz w:val="28"/>
          <w:szCs w:val="28"/>
        </w:rPr>
        <w:t>wrapped</w:t>
      </w:r>
      <w:r w:rsidRPr="00DE2536">
        <w:rPr>
          <w:rFonts w:ascii="Arial" w:hAnsi="Arial" w:cs="Arial"/>
          <w:sz w:val="28"/>
          <w:szCs w:val="28"/>
        </w:rPr>
        <w:t xml:space="preserve"> his </w:t>
      </w:r>
      <w:r w:rsidR="00DF5B2B" w:rsidRPr="00DE2536">
        <w:rPr>
          <w:rFonts w:ascii="Arial" w:hAnsi="Arial" w:cs="Arial"/>
          <w:sz w:val="28"/>
          <w:szCs w:val="28"/>
        </w:rPr>
        <w:t>arms</w:t>
      </w:r>
      <w:r w:rsidRPr="00DE2536">
        <w:rPr>
          <w:rFonts w:ascii="Arial" w:hAnsi="Arial" w:cs="Arial"/>
          <w:sz w:val="28"/>
          <w:szCs w:val="28"/>
        </w:rPr>
        <w:t xml:space="preserve"> tight about himself, and brea</w:t>
      </w:r>
      <w:r w:rsidR="00DF5B2B">
        <w:rPr>
          <w:rFonts w:ascii="Arial" w:hAnsi="Arial" w:cs="Arial"/>
          <w:sz w:val="28"/>
          <w:szCs w:val="28"/>
        </w:rPr>
        <w:t>th</w:t>
      </w:r>
      <w:r w:rsidRPr="00DE2536">
        <w:rPr>
          <w:rFonts w:ascii="Arial" w:hAnsi="Arial" w:cs="Arial"/>
          <w:sz w:val="28"/>
          <w:szCs w:val="28"/>
        </w:rPr>
        <w:t>ed slowly</w:t>
      </w:r>
      <w:r w:rsidR="003F6ECD">
        <w:rPr>
          <w:rFonts w:ascii="Arial" w:hAnsi="Arial" w:cs="Arial"/>
          <w:sz w:val="28"/>
          <w:szCs w:val="28"/>
        </w:rPr>
        <w:t>,</w:t>
      </w:r>
      <w:r w:rsidRPr="00DE2536">
        <w:rPr>
          <w:rFonts w:ascii="Arial" w:hAnsi="Arial" w:cs="Arial"/>
          <w:sz w:val="28"/>
          <w:szCs w:val="28"/>
        </w:rPr>
        <w:t xml:space="preserve"> puffs of air in through his mouth down in to his </w:t>
      </w:r>
      <w:r w:rsidR="00DF5B2B" w:rsidRPr="00DE2536">
        <w:rPr>
          <w:rFonts w:ascii="Arial" w:hAnsi="Arial" w:cs="Arial"/>
          <w:sz w:val="28"/>
          <w:szCs w:val="28"/>
        </w:rPr>
        <w:t>anxious</w:t>
      </w:r>
      <w:r w:rsidRPr="00DE2536">
        <w:rPr>
          <w:rFonts w:ascii="Arial" w:hAnsi="Arial" w:cs="Arial"/>
          <w:sz w:val="28"/>
          <w:szCs w:val="28"/>
        </w:rPr>
        <w:t xml:space="preserve"> lungs. The sky was darkening outside the window but the </w:t>
      </w:r>
      <w:r w:rsidR="00DF5B2B">
        <w:rPr>
          <w:rFonts w:ascii="Arial" w:hAnsi="Arial" w:cs="Arial"/>
          <w:sz w:val="28"/>
          <w:szCs w:val="28"/>
        </w:rPr>
        <w:t>jou</w:t>
      </w:r>
      <w:r w:rsidRPr="00DE2536">
        <w:rPr>
          <w:rFonts w:ascii="Arial" w:hAnsi="Arial" w:cs="Arial"/>
          <w:sz w:val="28"/>
          <w:szCs w:val="28"/>
        </w:rPr>
        <w:t>rn</w:t>
      </w:r>
      <w:r w:rsidR="00DF5B2B">
        <w:rPr>
          <w:rFonts w:ascii="Arial" w:hAnsi="Arial" w:cs="Arial"/>
          <w:sz w:val="28"/>
          <w:szCs w:val="28"/>
        </w:rPr>
        <w:t>e</w:t>
      </w:r>
      <w:r w:rsidRPr="00DE2536">
        <w:rPr>
          <w:rFonts w:ascii="Arial" w:hAnsi="Arial" w:cs="Arial"/>
          <w:sz w:val="28"/>
          <w:szCs w:val="28"/>
        </w:rPr>
        <w:t xml:space="preserve">y must end soon. </w:t>
      </w:r>
    </w:p>
    <w:p w:rsidR="00C721D7" w:rsidRPr="00DE2536" w:rsidRDefault="00C721D7">
      <w:pPr>
        <w:rPr>
          <w:rFonts w:ascii="Arial" w:hAnsi="Arial" w:cs="Arial"/>
          <w:sz w:val="28"/>
          <w:szCs w:val="28"/>
        </w:rPr>
      </w:pPr>
    </w:p>
    <w:p w:rsidR="00C721D7" w:rsidRPr="00DE2536" w:rsidRDefault="00C721D7">
      <w:pPr>
        <w:rPr>
          <w:rFonts w:ascii="Arial" w:hAnsi="Arial" w:cs="Arial"/>
          <w:sz w:val="28"/>
          <w:szCs w:val="28"/>
        </w:rPr>
      </w:pPr>
    </w:p>
    <w:p w:rsidR="00C721D7" w:rsidRPr="00DE2536" w:rsidRDefault="0096554A">
      <w:pPr>
        <w:rPr>
          <w:rFonts w:ascii="Arial" w:hAnsi="Arial" w:cs="Arial"/>
          <w:sz w:val="28"/>
          <w:szCs w:val="28"/>
        </w:rPr>
      </w:pPr>
      <w:r w:rsidRPr="00DE2536">
        <w:rPr>
          <w:rFonts w:ascii="Arial" w:hAnsi="Arial" w:cs="Arial"/>
          <w:sz w:val="28"/>
          <w:szCs w:val="28"/>
        </w:rPr>
        <w:t xml:space="preserve">  4. </w:t>
      </w:r>
    </w:p>
    <w:p w:rsidR="00C721D7" w:rsidRPr="00DE2536" w:rsidRDefault="00C721D7">
      <w:pPr>
        <w:rPr>
          <w:rFonts w:ascii="Arial" w:hAnsi="Arial" w:cs="Arial"/>
          <w:sz w:val="28"/>
          <w:szCs w:val="28"/>
        </w:rPr>
      </w:pPr>
    </w:p>
    <w:p w:rsidR="00C721D7" w:rsidRPr="00DE2536" w:rsidRDefault="00C721D7">
      <w:pPr>
        <w:rPr>
          <w:rFonts w:ascii="Arial" w:hAnsi="Arial" w:cs="Arial"/>
          <w:sz w:val="28"/>
          <w:szCs w:val="28"/>
        </w:rPr>
      </w:pPr>
    </w:p>
    <w:p w:rsidR="00C721D7" w:rsidRPr="00DE2536" w:rsidRDefault="0096554A">
      <w:pPr>
        <w:rPr>
          <w:rFonts w:ascii="Arial" w:hAnsi="Arial" w:cs="Arial"/>
          <w:sz w:val="28"/>
          <w:szCs w:val="28"/>
        </w:rPr>
      </w:pPr>
      <w:r w:rsidRPr="00DE2536">
        <w:rPr>
          <w:rFonts w:ascii="Arial" w:hAnsi="Arial" w:cs="Arial"/>
          <w:sz w:val="28"/>
          <w:szCs w:val="28"/>
        </w:rPr>
        <w:t xml:space="preserve">  The fra</w:t>
      </w:r>
      <w:r w:rsidR="00DF5B2B">
        <w:rPr>
          <w:rFonts w:ascii="Arial" w:hAnsi="Arial" w:cs="Arial"/>
          <w:sz w:val="28"/>
          <w:szCs w:val="28"/>
        </w:rPr>
        <w:t>g</w:t>
      </w:r>
      <w:r w:rsidRPr="00DE2536">
        <w:rPr>
          <w:rFonts w:ascii="Arial" w:hAnsi="Arial" w:cs="Arial"/>
          <w:sz w:val="28"/>
          <w:szCs w:val="28"/>
        </w:rPr>
        <w:t xml:space="preserve">ile </w:t>
      </w:r>
      <w:r w:rsidR="00DF5B2B" w:rsidRPr="00DE2536">
        <w:rPr>
          <w:rFonts w:ascii="Arial" w:hAnsi="Arial" w:cs="Arial"/>
          <w:sz w:val="28"/>
          <w:szCs w:val="28"/>
        </w:rPr>
        <w:t>squeak</w:t>
      </w:r>
      <w:r w:rsidRPr="00DE2536">
        <w:rPr>
          <w:rFonts w:ascii="Arial" w:hAnsi="Arial" w:cs="Arial"/>
          <w:sz w:val="28"/>
          <w:szCs w:val="28"/>
        </w:rPr>
        <w:t xml:space="preserve"> of the car door opening snapped Kay in to aw</w:t>
      </w:r>
      <w:r w:rsidR="00DF5B2B">
        <w:rPr>
          <w:rFonts w:ascii="Arial" w:hAnsi="Arial" w:cs="Arial"/>
          <w:sz w:val="28"/>
          <w:szCs w:val="28"/>
        </w:rPr>
        <w:t>a</w:t>
      </w:r>
      <w:r w:rsidRPr="00DE2536">
        <w:rPr>
          <w:rFonts w:ascii="Arial" w:hAnsi="Arial" w:cs="Arial"/>
          <w:sz w:val="28"/>
          <w:szCs w:val="28"/>
        </w:rPr>
        <w:t xml:space="preserve">reness. </w:t>
      </w:r>
      <w:r w:rsidR="00DF5B2B" w:rsidRPr="00DE2536">
        <w:rPr>
          <w:rFonts w:ascii="Arial" w:hAnsi="Arial" w:cs="Arial"/>
          <w:sz w:val="28"/>
          <w:szCs w:val="28"/>
        </w:rPr>
        <w:t>Straitening</w:t>
      </w:r>
      <w:r w:rsidRPr="00DE2536">
        <w:rPr>
          <w:rFonts w:ascii="Arial" w:hAnsi="Arial" w:cs="Arial"/>
          <w:sz w:val="28"/>
          <w:szCs w:val="28"/>
        </w:rPr>
        <w:t xml:space="preserve"> he ran a hand through his hair</w:t>
      </w:r>
      <w:r w:rsidR="003F6ECD">
        <w:rPr>
          <w:rFonts w:ascii="Arial" w:hAnsi="Arial" w:cs="Arial"/>
          <w:sz w:val="28"/>
          <w:szCs w:val="28"/>
        </w:rPr>
        <w:t>,</w:t>
      </w:r>
      <w:r w:rsidRPr="00DE2536">
        <w:rPr>
          <w:rFonts w:ascii="Arial" w:hAnsi="Arial" w:cs="Arial"/>
          <w:sz w:val="28"/>
          <w:szCs w:val="28"/>
        </w:rPr>
        <w:t xml:space="preserve"> down his face, rubbed his eyes, and bounced his knees. </w:t>
      </w:r>
    </w:p>
    <w:p w:rsidR="00C721D7" w:rsidRPr="00DE2536" w:rsidRDefault="0096554A">
      <w:pPr>
        <w:rPr>
          <w:rFonts w:ascii="Arial" w:hAnsi="Arial" w:cs="Arial"/>
          <w:sz w:val="28"/>
          <w:szCs w:val="28"/>
        </w:rPr>
      </w:pPr>
      <w:r w:rsidRPr="00DE2536">
        <w:rPr>
          <w:rFonts w:ascii="Arial" w:hAnsi="Arial" w:cs="Arial"/>
          <w:sz w:val="28"/>
          <w:szCs w:val="28"/>
        </w:rPr>
        <w:t xml:space="preserve">  "</w:t>
      </w:r>
      <w:r w:rsidR="00DF5B2B" w:rsidRPr="00DE2536">
        <w:rPr>
          <w:rFonts w:ascii="Arial" w:hAnsi="Arial" w:cs="Arial"/>
          <w:sz w:val="28"/>
          <w:szCs w:val="28"/>
        </w:rPr>
        <w:t>Tickets</w:t>
      </w:r>
      <w:r w:rsidRPr="00DE2536">
        <w:rPr>
          <w:rFonts w:ascii="Arial" w:hAnsi="Arial" w:cs="Arial"/>
          <w:sz w:val="28"/>
          <w:szCs w:val="28"/>
        </w:rPr>
        <w:t xml:space="preserve"> please," the train guard </w:t>
      </w:r>
      <w:r w:rsidR="00DF5B2B" w:rsidRPr="00DE2536">
        <w:rPr>
          <w:rFonts w:ascii="Arial" w:hAnsi="Arial" w:cs="Arial"/>
          <w:sz w:val="28"/>
          <w:szCs w:val="28"/>
        </w:rPr>
        <w:t>announced</w:t>
      </w:r>
      <w:r w:rsidRPr="00DE2536">
        <w:rPr>
          <w:rFonts w:ascii="Arial" w:hAnsi="Arial" w:cs="Arial"/>
          <w:sz w:val="28"/>
          <w:szCs w:val="28"/>
        </w:rPr>
        <w:t xml:space="preserve"> in a rumble like e</w:t>
      </w:r>
      <w:r w:rsidR="00902A80">
        <w:rPr>
          <w:rFonts w:ascii="Arial" w:hAnsi="Arial" w:cs="Arial"/>
          <w:sz w:val="28"/>
          <w:szCs w:val="28"/>
        </w:rPr>
        <w:t>a</w:t>
      </w:r>
      <w:r w:rsidRPr="00DE2536">
        <w:rPr>
          <w:rFonts w:ascii="Arial" w:hAnsi="Arial" w:cs="Arial"/>
          <w:sz w:val="28"/>
          <w:szCs w:val="28"/>
        </w:rPr>
        <w:t xml:space="preserve">rly storm </w:t>
      </w:r>
      <w:r w:rsidR="00095103">
        <w:rPr>
          <w:rFonts w:ascii="Arial" w:hAnsi="Arial" w:cs="Arial"/>
          <w:sz w:val="28"/>
          <w:szCs w:val="28"/>
        </w:rPr>
        <w:t>th</w:t>
      </w:r>
      <w:r w:rsidRPr="00DE2536">
        <w:rPr>
          <w:rFonts w:ascii="Arial" w:hAnsi="Arial" w:cs="Arial"/>
          <w:sz w:val="28"/>
          <w:szCs w:val="28"/>
        </w:rPr>
        <w:t xml:space="preserve">under. Then blinking he took in the empty train car. </w:t>
      </w:r>
    </w:p>
    <w:p w:rsidR="00C721D7" w:rsidRPr="00DE2536" w:rsidRDefault="0096554A">
      <w:pPr>
        <w:rPr>
          <w:rFonts w:ascii="Arial" w:hAnsi="Arial" w:cs="Arial"/>
          <w:sz w:val="28"/>
          <w:szCs w:val="28"/>
        </w:rPr>
      </w:pPr>
      <w:r w:rsidRPr="00DE2536">
        <w:rPr>
          <w:rFonts w:ascii="Arial" w:hAnsi="Arial" w:cs="Arial"/>
          <w:sz w:val="28"/>
          <w:szCs w:val="28"/>
        </w:rPr>
        <w:t xml:space="preserve">  "Just me," Kay waved half </w:t>
      </w:r>
      <w:r w:rsidR="00095103" w:rsidRPr="00DE2536">
        <w:rPr>
          <w:rFonts w:ascii="Arial" w:hAnsi="Arial" w:cs="Arial"/>
          <w:sz w:val="28"/>
          <w:szCs w:val="28"/>
        </w:rPr>
        <w:t>self-con</w:t>
      </w:r>
      <w:r w:rsidR="00095103">
        <w:rPr>
          <w:rFonts w:ascii="Arial" w:hAnsi="Arial" w:cs="Arial"/>
          <w:sz w:val="28"/>
          <w:szCs w:val="28"/>
        </w:rPr>
        <w:t>scio</w:t>
      </w:r>
      <w:r w:rsidR="00095103" w:rsidRPr="00DE2536">
        <w:rPr>
          <w:rFonts w:ascii="Arial" w:hAnsi="Arial" w:cs="Arial"/>
          <w:sz w:val="28"/>
          <w:szCs w:val="28"/>
        </w:rPr>
        <w:t>us</w:t>
      </w:r>
      <w:r w:rsidRPr="00DE2536">
        <w:rPr>
          <w:rFonts w:ascii="Arial" w:hAnsi="Arial" w:cs="Arial"/>
          <w:sz w:val="28"/>
          <w:szCs w:val="28"/>
        </w:rPr>
        <w:t xml:space="preserve">, trying to emulate his </w:t>
      </w:r>
      <w:r w:rsidR="00095103" w:rsidRPr="00DE2536">
        <w:rPr>
          <w:rFonts w:ascii="Arial" w:hAnsi="Arial" w:cs="Arial"/>
          <w:sz w:val="28"/>
          <w:szCs w:val="28"/>
        </w:rPr>
        <w:t>mum</w:t>
      </w:r>
      <w:r w:rsidR="003F6ECD">
        <w:rPr>
          <w:rFonts w:ascii="Arial" w:hAnsi="Arial" w:cs="Arial"/>
          <w:sz w:val="28"/>
          <w:szCs w:val="28"/>
        </w:rPr>
        <w:t>’</w:t>
      </w:r>
      <w:r w:rsidR="00095103" w:rsidRPr="00DE2536">
        <w:rPr>
          <w:rFonts w:ascii="Arial" w:hAnsi="Arial" w:cs="Arial"/>
          <w:sz w:val="28"/>
          <w:szCs w:val="28"/>
        </w:rPr>
        <w:t>s</w:t>
      </w:r>
      <w:r w:rsidRPr="00DE2536">
        <w:rPr>
          <w:rFonts w:ascii="Arial" w:hAnsi="Arial" w:cs="Arial"/>
          <w:sz w:val="28"/>
          <w:szCs w:val="28"/>
        </w:rPr>
        <w:t xml:space="preserve"> </w:t>
      </w:r>
      <w:r w:rsidR="00095103" w:rsidRPr="00DE2536">
        <w:rPr>
          <w:rFonts w:ascii="Arial" w:hAnsi="Arial" w:cs="Arial"/>
          <w:sz w:val="28"/>
          <w:szCs w:val="28"/>
        </w:rPr>
        <w:t>gesture</w:t>
      </w:r>
      <w:r w:rsidRPr="00DE2536">
        <w:rPr>
          <w:rFonts w:ascii="Arial" w:hAnsi="Arial" w:cs="Arial"/>
          <w:sz w:val="28"/>
          <w:szCs w:val="28"/>
        </w:rPr>
        <w:t xml:space="preserve"> which </w:t>
      </w:r>
      <w:r w:rsidR="00095103" w:rsidRPr="00DE2536">
        <w:rPr>
          <w:rFonts w:ascii="Arial" w:hAnsi="Arial" w:cs="Arial"/>
          <w:sz w:val="28"/>
          <w:szCs w:val="28"/>
        </w:rPr>
        <w:t>balances</w:t>
      </w:r>
      <w:r w:rsidRPr="00DE2536">
        <w:rPr>
          <w:rFonts w:ascii="Arial" w:hAnsi="Arial" w:cs="Arial"/>
          <w:sz w:val="28"/>
          <w:szCs w:val="28"/>
        </w:rPr>
        <w:t xml:space="preserve"> perfectly between </w:t>
      </w:r>
      <w:r w:rsidR="00095103" w:rsidRPr="00DE2536">
        <w:rPr>
          <w:rFonts w:ascii="Arial" w:hAnsi="Arial" w:cs="Arial"/>
          <w:sz w:val="28"/>
          <w:szCs w:val="28"/>
        </w:rPr>
        <w:t>casualness</w:t>
      </w:r>
      <w:r w:rsidRPr="00DE2536">
        <w:rPr>
          <w:rFonts w:ascii="Arial" w:hAnsi="Arial" w:cs="Arial"/>
          <w:sz w:val="28"/>
          <w:szCs w:val="28"/>
        </w:rPr>
        <w:t xml:space="preserve"> and respect. Everybody loves his mum. "</w:t>
      </w:r>
      <w:r w:rsidR="00095103" w:rsidRPr="00DE2536">
        <w:rPr>
          <w:rFonts w:ascii="Arial" w:hAnsi="Arial" w:cs="Arial"/>
          <w:sz w:val="28"/>
          <w:szCs w:val="28"/>
        </w:rPr>
        <w:t>It’s</w:t>
      </w:r>
      <w:r w:rsidRPr="00DE2536">
        <w:rPr>
          <w:rFonts w:ascii="Arial" w:hAnsi="Arial" w:cs="Arial"/>
          <w:sz w:val="28"/>
          <w:szCs w:val="28"/>
        </w:rPr>
        <w:t xml:space="preserve"> a quiet </w:t>
      </w:r>
      <w:r w:rsidR="003F6ECD">
        <w:rPr>
          <w:rFonts w:ascii="Arial" w:hAnsi="Arial" w:cs="Arial"/>
          <w:sz w:val="28"/>
          <w:szCs w:val="28"/>
        </w:rPr>
        <w:t>one</w:t>
      </w:r>
      <w:r w:rsidRPr="00DE2536">
        <w:rPr>
          <w:rFonts w:ascii="Arial" w:hAnsi="Arial" w:cs="Arial"/>
          <w:sz w:val="28"/>
          <w:szCs w:val="28"/>
        </w:rPr>
        <w:t xml:space="preserve">." </w:t>
      </w:r>
    </w:p>
    <w:p w:rsidR="00C721D7" w:rsidRPr="00DE2536" w:rsidRDefault="0096554A">
      <w:pPr>
        <w:rPr>
          <w:rFonts w:ascii="Arial" w:hAnsi="Arial" w:cs="Arial"/>
          <w:sz w:val="28"/>
          <w:szCs w:val="28"/>
        </w:rPr>
      </w:pPr>
      <w:r w:rsidRPr="00DE2536">
        <w:rPr>
          <w:rFonts w:ascii="Arial" w:hAnsi="Arial" w:cs="Arial"/>
          <w:sz w:val="28"/>
          <w:szCs w:val="28"/>
        </w:rPr>
        <w:t xml:space="preserve">  Still blinking </w:t>
      </w:r>
      <w:r w:rsidR="00095103" w:rsidRPr="00DE2536">
        <w:rPr>
          <w:rFonts w:ascii="Arial" w:hAnsi="Arial" w:cs="Arial"/>
          <w:sz w:val="28"/>
          <w:szCs w:val="28"/>
        </w:rPr>
        <w:t>confusedly,</w:t>
      </w:r>
      <w:r w:rsidRPr="00DE2536">
        <w:rPr>
          <w:rFonts w:ascii="Arial" w:hAnsi="Arial" w:cs="Arial"/>
          <w:sz w:val="28"/>
          <w:szCs w:val="28"/>
        </w:rPr>
        <w:t xml:space="preserve"> the train guard </w:t>
      </w:r>
      <w:r w:rsidR="00095103" w:rsidRPr="00DE2536">
        <w:rPr>
          <w:rFonts w:ascii="Arial" w:hAnsi="Arial" w:cs="Arial"/>
          <w:sz w:val="28"/>
          <w:szCs w:val="28"/>
        </w:rPr>
        <w:t>approaches</w:t>
      </w:r>
      <w:r w:rsidRPr="00DE2536">
        <w:rPr>
          <w:rFonts w:ascii="Arial" w:hAnsi="Arial" w:cs="Arial"/>
          <w:sz w:val="28"/>
          <w:szCs w:val="28"/>
        </w:rPr>
        <w:t xml:space="preserve">. "It is that," he says his </w:t>
      </w:r>
      <w:r w:rsidR="00095103" w:rsidRPr="00DE2536">
        <w:rPr>
          <w:rFonts w:ascii="Arial" w:hAnsi="Arial" w:cs="Arial"/>
          <w:sz w:val="28"/>
          <w:szCs w:val="28"/>
        </w:rPr>
        <w:t>accent</w:t>
      </w:r>
      <w:r w:rsidRPr="00DE2536">
        <w:rPr>
          <w:rFonts w:ascii="Arial" w:hAnsi="Arial" w:cs="Arial"/>
          <w:sz w:val="28"/>
          <w:szCs w:val="28"/>
        </w:rPr>
        <w:t xml:space="preserve"> from the north all stretching </w:t>
      </w:r>
      <w:r w:rsidR="00095103" w:rsidRPr="00DE2536">
        <w:rPr>
          <w:rFonts w:ascii="Arial" w:hAnsi="Arial" w:cs="Arial"/>
          <w:sz w:val="28"/>
          <w:szCs w:val="28"/>
        </w:rPr>
        <w:t>vowels</w:t>
      </w:r>
      <w:r w:rsidRPr="00DE2536">
        <w:rPr>
          <w:rFonts w:ascii="Arial" w:hAnsi="Arial" w:cs="Arial"/>
          <w:sz w:val="28"/>
          <w:szCs w:val="28"/>
        </w:rPr>
        <w:t xml:space="preserve"> and mist shrouded hills. "Can I see </w:t>
      </w:r>
      <w:r w:rsidR="00095103" w:rsidRPr="00DE2536">
        <w:rPr>
          <w:rFonts w:ascii="Arial" w:hAnsi="Arial" w:cs="Arial"/>
          <w:sz w:val="28"/>
          <w:szCs w:val="28"/>
        </w:rPr>
        <w:t>your</w:t>
      </w:r>
      <w:r w:rsidRPr="00DE2536">
        <w:rPr>
          <w:rFonts w:ascii="Arial" w:hAnsi="Arial" w:cs="Arial"/>
          <w:sz w:val="28"/>
          <w:szCs w:val="28"/>
        </w:rPr>
        <w:t xml:space="preserve"> </w:t>
      </w:r>
      <w:r w:rsidR="00095103" w:rsidRPr="00DE2536">
        <w:rPr>
          <w:rFonts w:ascii="Arial" w:hAnsi="Arial" w:cs="Arial"/>
          <w:sz w:val="28"/>
          <w:szCs w:val="28"/>
        </w:rPr>
        <w:t>ticket</w:t>
      </w:r>
      <w:r w:rsidRPr="00DE2536">
        <w:rPr>
          <w:rFonts w:ascii="Arial" w:hAnsi="Arial" w:cs="Arial"/>
          <w:sz w:val="28"/>
          <w:szCs w:val="28"/>
        </w:rPr>
        <w:t xml:space="preserve">." </w:t>
      </w:r>
    </w:p>
    <w:p w:rsidR="00C721D7" w:rsidRPr="00DE2536" w:rsidRDefault="0096554A">
      <w:pPr>
        <w:rPr>
          <w:rFonts w:ascii="Arial" w:hAnsi="Arial" w:cs="Arial"/>
          <w:sz w:val="28"/>
          <w:szCs w:val="28"/>
        </w:rPr>
      </w:pPr>
      <w:r w:rsidRPr="00DE2536">
        <w:rPr>
          <w:rFonts w:ascii="Arial" w:hAnsi="Arial" w:cs="Arial"/>
          <w:sz w:val="28"/>
          <w:szCs w:val="28"/>
        </w:rPr>
        <w:t xml:space="preserve">  With fingers that have almost forgotten how to flex out Kay passes over his </w:t>
      </w:r>
      <w:r w:rsidR="00095103" w:rsidRPr="00DE2536">
        <w:rPr>
          <w:rFonts w:ascii="Arial" w:hAnsi="Arial" w:cs="Arial"/>
          <w:sz w:val="28"/>
          <w:szCs w:val="28"/>
        </w:rPr>
        <w:t>ticket</w:t>
      </w:r>
      <w:r w:rsidRPr="00DE2536">
        <w:rPr>
          <w:rFonts w:ascii="Arial" w:hAnsi="Arial" w:cs="Arial"/>
          <w:sz w:val="28"/>
          <w:szCs w:val="28"/>
        </w:rPr>
        <w:t xml:space="preserve">, the little scrap of </w:t>
      </w:r>
      <w:r w:rsidR="00095103" w:rsidRPr="00DE2536">
        <w:rPr>
          <w:rFonts w:ascii="Arial" w:hAnsi="Arial" w:cs="Arial"/>
          <w:sz w:val="28"/>
          <w:szCs w:val="28"/>
        </w:rPr>
        <w:t>paper a</w:t>
      </w:r>
      <w:r w:rsidRPr="00DE2536">
        <w:rPr>
          <w:rFonts w:ascii="Arial" w:hAnsi="Arial" w:cs="Arial"/>
          <w:sz w:val="28"/>
          <w:szCs w:val="28"/>
        </w:rPr>
        <w:t xml:space="preserve"> little creased. "Ther</w:t>
      </w:r>
      <w:r w:rsidR="003F6ECD">
        <w:rPr>
          <w:rFonts w:ascii="Arial" w:hAnsi="Arial" w:cs="Arial"/>
          <w:sz w:val="28"/>
          <w:szCs w:val="28"/>
        </w:rPr>
        <w:t>e</w:t>
      </w:r>
      <w:r w:rsidRPr="00DE2536">
        <w:rPr>
          <w:rFonts w:ascii="Arial" w:hAnsi="Arial" w:cs="Arial"/>
          <w:sz w:val="28"/>
          <w:szCs w:val="28"/>
        </w:rPr>
        <w:t xml:space="preserve"> far to go Sir?" he asks quietly. </w:t>
      </w:r>
    </w:p>
    <w:p w:rsidR="00C721D7" w:rsidRPr="00DE2536" w:rsidRDefault="0096554A">
      <w:pPr>
        <w:rPr>
          <w:rFonts w:ascii="Arial" w:hAnsi="Arial" w:cs="Arial"/>
          <w:sz w:val="28"/>
          <w:szCs w:val="28"/>
        </w:rPr>
      </w:pPr>
      <w:r w:rsidRPr="00DE2536">
        <w:rPr>
          <w:rFonts w:ascii="Arial" w:hAnsi="Arial" w:cs="Arial"/>
          <w:sz w:val="28"/>
          <w:szCs w:val="28"/>
        </w:rPr>
        <w:t xml:space="preserve">  The train </w:t>
      </w:r>
      <w:r w:rsidR="00095103" w:rsidRPr="00DE2536">
        <w:rPr>
          <w:rFonts w:ascii="Arial" w:hAnsi="Arial" w:cs="Arial"/>
          <w:sz w:val="28"/>
          <w:szCs w:val="28"/>
        </w:rPr>
        <w:t>asters</w:t>
      </w:r>
      <w:r w:rsidRPr="00DE2536">
        <w:rPr>
          <w:rFonts w:ascii="Arial" w:hAnsi="Arial" w:cs="Arial"/>
          <w:sz w:val="28"/>
          <w:szCs w:val="28"/>
        </w:rPr>
        <w:t xml:space="preserve"> badge is tilted at an angle so the lettering seems to be sliding slowly away. "A while yet son," he informs him, stamping a hole in the </w:t>
      </w:r>
      <w:r w:rsidR="00095103" w:rsidRPr="00DE2536">
        <w:rPr>
          <w:rFonts w:ascii="Arial" w:hAnsi="Arial" w:cs="Arial"/>
          <w:sz w:val="28"/>
          <w:szCs w:val="28"/>
        </w:rPr>
        <w:t>ticket</w:t>
      </w:r>
      <w:r w:rsidR="003F6ECD">
        <w:rPr>
          <w:rFonts w:ascii="Arial" w:hAnsi="Arial" w:cs="Arial"/>
          <w:sz w:val="28"/>
          <w:szCs w:val="28"/>
        </w:rPr>
        <w:t>,</w:t>
      </w:r>
      <w:r w:rsidRPr="00DE2536">
        <w:rPr>
          <w:rFonts w:ascii="Arial" w:hAnsi="Arial" w:cs="Arial"/>
          <w:sz w:val="28"/>
          <w:szCs w:val="28"/>
        </w:rPr>
        <w:t xml:space="preserve"> so the lights flying past in the darkness outside the window, shine through. Then he's gone</w:t>
      </w:r>
      <w:r w:rsidR="003F6ECD">
        <w:rPr>
          <w:rFonts w:ascii="Arial" w:hAnsi="Arial" w:cs="Arial"/>
          <w:sz w:val="28"/>
          <w:szCs w:val="28"/>
        </w:rPr>
        <w:t>,</w:t>
      </w:r>
      <w:r w:rsidRPr="00DE2536">
        <w:rPr>
          <w:rFonts w:ascii="Arial" w:hAnsi="Arial" w:cs="Arial"/>
          <w:sz w:val="28"/>
          <w:szCs w:val="28"/>
        </w:rPr>
        <w:t xml:space="preserve"> humming a </w:t>
      </w:r>
      <w:r w:rsidR="00095103" w:rsidRPr="00DE2536">
        <w:rPr>
          <w:rFonts w:ascii="Arial" w:hAnsi="Arial" w:cs="Arial"/>
          <w:sz w:val="28"/>
          <w:szCs w:val="28"/>
        </w:rPr>
        <w:t>disconnected</w:t>
      </w:r>
      <w:r w:rsidRPr="00DE2536">
        <w:rPr>
          <w:rFonts w:ascii="Arial" w:hAnsi="Arial" w:cs="Arial"/>
          <w:sz w:val="28"/>
          <w:szCs w:val="28"/>
        </w:rPr>
        <w:t xml:space="preserve"> tune, bouncing his hol</w:t>
      </w:r>
      <w:r w:rsidR="00095103">
        <w:rPr>
          <w:rFonts w:ascii="Arial" w:hAnsi="Arial" w:cs="Arial"/>
          <w:sz w:val="28"/>
          <w:szCs w:val="28"/>
        </w:rPr>
        <w:t>e</w:t>
      </w:r>
      <w:r w:rsidRPr="00DE2536">
        <w:rPr>
          <w:rFonts w:ascii="Arial" w:hAnsi="Arial" w:cs="Arial"/>
          <w:sz w:val="28"/>
          <w:szCs w:val="28"/>
        </w:rPr>
        <w:t xml:space="preserve"> punch through the air, and Kay is alone again. </w:t>
      </w:r>
    </w:p>
    <w:p w:rsidR="00C721D7" w:rsidRPr="00DE2536" w:rsidRDefault="00C721D7">
      <w:pPr>
        <w:rPr>
          <w:rFonts w:ascii="Arial" w:hAnsi="Arial" w:cs="Arial"/>
          <w:sz w:val="28"/>
          <w:szCs w:val="28"/>
        </w:rPr>
      </w:pPr>
    </w:p>
    <w:p w:rsidR="00C721D7" w:rsidRPr="00DE2536" w:rsidRDefault="00C721D7">
      <w:pPr>
        <w:rPr>
          <w:rFonts w:ascii="Arial" w:hAnsi="Arial" w:cs="Arial"/>
          <w:sz w:val="28"/>
          <w:szCs w:val="28"/>
        </w:rPr>
      </w:pPr>
    </w:p>
    <w:p w:rsidR="00C721D7" w:rsidRPr="00DE2536" w:rsidRDefault="00C721D7">
      <w:pPr>
        <w:rPr>
          <w:rFonts w:ascii="Arial" w:hAnsi="Arial" w:cs="Arial"/>
          <w:sz w:val="28"/>
          <w:szCs w:val="28"/>
        </w:rPr>
      </w:pPr>
    </w:p>
    <w:p w:rsidR="003F6ECD" w:rsidRDefault="0096554A">
      <w:pPr>
        <w:rPr>
          <w:rFonts w:ascii="Arial" w:hAnsi="Arial" w:cs="Arial"/>
          <w:sz w:val="28"/>
          <w:szCs w:val="28"/>
        </w:rPr>
      </w:pPr>
      <w:r w:rsidRPr="00DE2536">
        <w:rPr>
          <w:rFonts w:ascii="Arial" w:hAnsi="Arial" w:cs="Arial"/>
          <w:sz w:val="28"/>
          <w:szCs w:val="28"/>
        </w:rPr>
        <w:t xml:space="preserve">5 </w:t>
      </w:r>
    </w:p>
    <w:p w:rsidR="00C721D7" w:rsidRPr="00DE2536" w:rsidRDefault="0096554A">
      <w:pPr>
        <w:rPr>
          <w:rFonts w:ascii="Arial" w:hAnsi="Arial" w:cs="Arial"/>
          <w:sz w:val="28"/>
          <w:szCs w:val="28"/>
        </w:rPr>
      </w:pPr>
      <w:r w:rsidRPr="00DE2536">
        <w:rPr>
          <w:rFonts w:ascii="Arial" w:hAnsi="Arial" w:cs="Arial"/>
          <w:sz w:val="28"/>
          <w:szCs w:val="28"/>
        </w:rPr>
        <w:t xml:space="preserve">In the minutes before the sky </w:t>
      </w:r>
      <w:r w:rsidR="00095103" w:rsidRPr="00DE2536">
        <w:rPr>
          <w:rFonts w:ascii="Arial" w:hAnsi="Arial" w:cs="Arial"/>
          <w:sz w:val="28"/>
          <w:szCs w:val="28"/>
        </w:rPr>
        <w:t>fades</w:t>
      </w:r>
      <w:r w:rsidRPr="00DE2536">
        <w:rPr>
          <w:rFonts w:ascii="Arial" w:hAnsi="Arial" w:cs="Arial"/>
          <w:sz w:val="28"/>
          <w:szCs w:val="28"/>
        </w:rPr>
        <w:t xml:space="preserve"> to nothing but a starless black void the world gains some </w:t>
      </w:r>
      <w:r w:rsidR="00095103" w:rsidRPr="00DE2536">
        <w:rPr>
          <w:rFonts w:ascii="Arial" w:hAnsi="Arial" w:cs="Arial"/>
          <w:sz w:val="28"/>
          <w:szCs w:val="28"/>
        </w:rPr>
        <w:t>clarity</w:t>
      </w:r>
      <w:r w:rsidRPr="00DE2536">
        <w:rPr>
          <w:rFonts w:ascii="Arial" w:hAnsi="Arial" w:cs="Arial"/>
          <w:sz w:val="28"/>
          <w:szCs w:val="28"/>
        </w:rPr>
        <w:t xml:space="preserve">. The indistinct shapes snapping together with the </w:t>
      </w:r>
      <w:r w:rsidRPr="00DE2536">
        <w:rPr>
          <w:rFonts w:ascii="Arial" w:hAnsi="Arial" w:cs="Arial"/>
          <w:sz w:val="28"/>
          <w:szCs w:val="28"/>
        </w:rPr>
        <w:lastRenderedPageBreak/>
        <w:t xml:space="preserve">same </w:t>
      </w:r>
      <w:r w:rsidR="00095103" w:rsidRPr="00DE2536">
        <w:rPr>
          <w:rFonts w:ascii="Arial" w:hAnsi="Arial" w:cs="Arial"/>
          <w:sz w:val="28"/>
          <w:szCs w:val="28"/>
        </w:rPr>
        <w:t>violent</w:t>
      </w:r>
      <w:r w:rsidRPr="00DE2536">
        <w:rPr>
          <w:rFonts w:ascii="Arial" w:hAnsi="Arial" w:cs="Arial"/>
          <w:sz w:val="28"/>
          <w:szCs w:val="28"/>
        </w:rPr>
        <w:t xml:space="preserve"> thrust of an elastic band coming together after being stretched to its </w:t>
      </w:r>
      <w:r w:rsidR="00095103" w:rsidRPr="00DE2536">
        <w:rPr>
          <w:rFonts w:ascii="Arial" w:hAnsi="Arial" w:cs="Arial"/>
          <w:sz w:val="28"/>
          <w:szCs w:val="28"/>
        </w:rPr>
        <w:t>limits</w:t>
      </w:r>
      <w:r w:rsidRPr="00DE2536">
        <w:rPr>
          <w:rFonts w:ascii="Arial" w:hAnsi="Arial" w:cs="Arial"/>
          <w:sz w:val="28"/>
          <w:szCs w:val="28"/>
        </w:rPr>
        <w:t xml:space="preserve">. </w:t>
      </w:r>
    </w:p>
    <w:p w:rsidR="00C721D7" w:rsidRPr="00DE2536" w:rsidRDefault="0096554A">
      <w:pPr>
        <w:rPr>
          <w:rFonts w:ascii="Arial" w:hAnsi="Arial" w:cs="Arial"/>
          <w:sz w:val="28"/>
          <w:szCs w:val="28"/>
        </w:rPr>
      </w:pPr>
      <w:r w:rsidRPr="00DE2536">
        <w:rPr>
          <w:rFonts w:ascii="Arial" w:hAnsi="Arial" w:cs="Arial"/>
          <w:sz w:val="28"/>
          <w:szCs w:val="28"/>
        </w:rPr>
        <w:t>Flying past smoo</w:t>
      </w:r>
      <w:r w:rsidR="00095103">
        <w:rPr>
          <w:rFonts w:ascii="Arial" w:hAnsi="Arial" w:cs="Arial"/>
          <w:sz w:val="28"/>
          <w:szCs w:val="28"/>
        </w:rPr>
        <w:t>th</w:t>
      </w:r>
      <w:r w:rsidRPr="00DE2536">
        <w:rPr>
          <w:rFonts w:ascii="Arial" w:hAnsi="Arial" w:cs="Arial"/>
          <w:sz w:val="28"/>
          <w:szCs w:val="28"/>
        </w:rPr>
        <w:t xml:space="preserve"> plastic </w:t>
      </w:r>
      <w:r w:rsidR="00095103" w:rsidRPr="00DE2536">
        <w:rPr>
          <w:rFonts w:ascii="Arial" w:hAnsi="Arial" w:cs="Arial"/>
          <w:sz w:val="28"/>
          <w:szCs w:val="28"/>
        </w:rPr>
        <w:t>diplom</w:t>
      </w:r>
      <w:r w:rsidR="00095103">
        <w:rPr>
          <w:rFonts w:ascii="Arial" w:hAnsi="Arial" w:cs="Arial"/>
          <w:sz w:val="28"/>
          <w:szCs w:val="28"/>
        </w:rPr>
        <w:t>a</w:t>
      </w:r>
      <w:r w:rsidR="00095103" w:rsidRPr="00DE2536">
        <w:rPr>
          <w:rFonts w:ascii="Arial" w:hAnsi="Arial" w:cs="Arial"/>
          <w:sz w:val="28"/>
          <w:szCs w:val="28"/>
        </w:rPr>
        <w:t>s</w:t>
      </w:r>
      <w:r w:rsidRPr="00DE2536">
        <w:rPr>
          <w:rFonts w:ascii="Arial" w:hAnsi="Arial" w:cs="Arial"/>
          <w:sz w:val="28"/>
          <w:szCs w:val="28"/>
        </w:rPr>
        <w:t xml:space="preserve"> </w:t>
      </w:r>
      <w:r w:rsidR="00095103" w:rsidRPr="00DE2536">
        <w:rPr>
          <w:rFonts w:ascii="Arial" w:hAnsi="Arial" w:cs="Arial"/>
          <w:sz w:val="28"/>
          <w:szCs w:val="28"/>
        </w:rPr>
        <w:t>engraved</w:t>
      </w:r>
      <w:r w:rsidRPr="00DE2536">
        <w:rPr>
          <w:rFonts w:ascii="Arial" w:hAnsi="Arial" w:cs="Arial"/>
          <w:sz w:val="28"/>
          <w:szCs w:val="28"/>
        </w:rPr>
        <w:t xml:space="preserve"> with 3 </w:t>
      </w:r>
      <w:r w:rsidR="00095103" w:rsidRPr="00DE2536">
        <w:rPr>
          <w:rFonts w:ascii="Arial" w:hAnsi="Arial" w:cs="Arial"/>
          <w:sz w:val="28"/>
          <w:szCs w:val="28"/>
        </w:rPr>
        <w:t>years’ worth</w:t>
      </w:r>
      <w:r w:rsidRPr="00DE2536">
        <w:rPr>
          <w:rFonts w:ascii="Arial" w:hAnsi="Arial" w:cs="Arial"/>
          <w:sz w:val="28"/>
          <w:szCs w:val="28"/>
        </w:rPr>
        <w:t xml:space="preserve"> of tears and late nights and pounding panic for this </w:t>
      </w:r>
      <w:r w:rsidR="00095103" w:rsidRPr="00DE2536">
        <w:rPr>
          <w:rFonts w:ascii="Arial" w:hAnsi="Arial" w:cs="Arial"/>
          <w:sz w:val="28"/>
          <w:szCs w:val="28"/>
        </w:rPr>
        <w:t>piece</w:t>
      </w:r>
      <w:r w:rsidRPr="00DE2536">
        <w:rPr>
          <w:rFonts w:ascii="Arial" w:hAnsi="Arial" w:cs="Arial"/>
          <w:sz w:val="28"/>
          <w:szCs w:val="28"/>
        </w:rPr>
        <w:t xml:space="preserve"> of paper, this paper peace.  Wedding </w:t>
      </w:r>
      <w:r w:rsidR="00095103" w:rsidRPr="00DE2536">
        <w:rPr>
          <w:rFonts w:ascii="Arial" w:hAnsi="Arial" w:cs="Arial"/>
          <w:sz w:val="28"/>
          <w:szCs w:val="28"/>
        </w:rPr>
        <w:t>ceremonies</w:t>
      </w:r>
      <w:r w:rsidRPr="00DE2536">
        <w:rPr>
          <w:rFonts w:ascii="Arial" w:hAnsi="Arial" w:cs="Arial"/>
          <w:sz w:val="28"/>
          <w:szCs w:val="28"/>
        </w:rPr>
        <w:t xml:space="preserve"> with grinning families before exchanging of bands.  </w:t>
      </w:r>
      <w:r w:rsidR="00095103" w:rsidRPr="00DE2536">
        <w:rPr>
          <w:rFonts w:ascii="Arial" w:hAnsi="Arial" w:cs="Arial"/>
          <w:sz w:val="28"/>
          <w:szCs w:val="28"/>
        </w:rPr>
        <w:t>Serene beach</w:t>
      </w:r>
      <w:r w:rsidRPr="00DE2536">
        <w:rPr>
          <w:rFonts w:ascii="Arial" w:hAnsi="Arial" w:cs="Arial"/>
          <w:sz w:val="28"/>
          <w:szCs w:val="28"/>
        </w:rPr>
        <w:t xml:space="preserve"> cafes with dainty drinks. Birthday parties drenched in </w:t>
      </w:r>
      <w:r w:rsidR="00095103" w:rsidRPr="00DE2536">
        <w:rPr>
          <w:rFonts w:ascii="Arial" w:hAnsi="Arial" w:cs="Arial"/>
          <w:sz w:val="28"/>
          <w:szCs w:val="28"/>
        </w:rPr>
        <w:t>champa</w:t>
      </w:r>
      <w:r w:rsidR="00095103">
        <w:rPr>
          <w:rFonts w:ascii="Arial" w:hAnsi="Arial" w:cs="Arial"/>
          <w:sz w:val="28"/>
          <w:szCs w:val="28"/>
        </w:rPr>
        <w:t>g</w:t>
      </w:r>
      <w:r w:rsidR="00095103" w:rsidRPr="00DE2536">
        <w:rPr>
          <w:rFonts w:ascii="Arial" w:hAnsi="Arial" w:cs="Arial"/>
          <w:sz w:val="28"/>
          <w:szCs w:val="28"/>
        </w:rPr>
        <w:t>ne</w:t>
      </w:r>
      <w:r w:rsidR="003F6ECD">
        <w:rPr>
          <w:rFonts w:ascii="Arial" w:hAnsi="Arial" w:cs="Arial"/>
          <w:sz w:val="28"/>
          <w:szCs w:val="28"/>
        </w:rPr>
        <w:t>,</w:t>
      </w:r>
      <w:r w:rsidRPr="00DE2536">
        <w:rPr>
          <w:rFonts w:ascii="Arial" w:hAnsi="Arial" w:cs="Arial"/>
          <w:sz w:val="28"/>
          <w:szCs w:val="28"/>
        </w:rPr>
        <w:t xml:space="preserve"> </w:t>
      </w:r>
      <w:r w:rsidR="00095103" w:rsidRPr="00DE2536">
        <w:rPr>
          <w:rFonts w:ascii="Arial" w:hAnsi="Arial" w:cs="Arial"/>
          <w:sz w:val="28"/>
          <w:szCs w:val="28"/>
        </w:rPr>
        <w:t>problems</w:t>
      </w:r>
      <w:r w:rsidRPr="00DE2536">
        <w:rPr>
          <w:rFonts w:ascii="Arial" w:hAnsi="Arial" w:cs="Arial"/>
          <w:sz w:val="28"/>
          <w:szCs w:val="28"/>
        </w:rPr>
        <w:t xml:space="preserve"> left to dry out and removed in the name of better </w:t>
      </w:r>
      <w:r w:rsidR="00095103" w:rsidRPr="00DE2536">
        <w:rPr>
          <w:rFonts w:ascii="Arial" w:hAnsi="Arial" w:cs="Arial"/>
          <w:sz w:val="28"/>
          <w:szCs w:val="28"/>
        </w:rPr>
        <w:t>features</w:t>
      </w:r>
      <w:r w:rsidRPr="00DE2536">
        <w:rPr>
          <w:rFonts w:ascii="Arial" w:hAnsi="Arial" w:cs="Arial"/>
          <w:sz w:val="28"/>
          <w:szCs w:val="28"/>
        </w:rPr>
        <w:t xml:space="preserve">.  </w:t>
      </w:r>
      <w:r w:rsidR="00095103" w:rsidRPr="00DE2536">
        <w:rPr>
          <w:rFonts w:ascii="Arial" w:hAnsi="Arial" w:cs="Arial"/>
          <w:sz w:val="28"/>
          <w:szCs w:val="28"/>
        </w:rPr>
        <w:t>Fantasies</w:t>
      </w:r>
      <w:r w:rsidR="003F6ECD">
        <w:rPr>
          <w:rFonts w:ascii="Arial" w:hAnsi="Arial" w:cs="Arial"/>
          <w:sz w:val="28"/>
          <w:szCs w:val="28"/>
        </w:rPr>
        <w:t>,</w:t>
      </w:r>
      <w:r w:rsidRPr="00DE2536">
        <w:rPr>
          <w:rFonts w:ascii="Arial" w:hAnsi="Arial" w:cs="Arial"/>
          <w:sz w:val="28"/>
          <w:szCs w:val="28"/>
        </w:rPr>
        <w:t xml:space="preserve"> dreams</w:t>
      </w:r>
      <w:r w:rsidR="003F6ECD">
        <w:rPr>
          <w:rFonts w:ascii="Arial" w:hAnsi="Arial" w:cs="Arial"/>
          <w:sz w:val="28"/>
          <w:szCs w:val="28"/>
        </w:rPr>
        <w:t>,</w:t>
      </w:r>
      <w:r w:rsidRPr="00DE2536">
        <w:rPr>
          <w:rFonts w:ascii="Arial" w:hAnsi="Arial" w:cs="Arial"/>
          <w:sz w:val="28"/>
          <w:szCs w:val="28"/>
        </w:rPr>
        <w:t xml:space="preserve"> gold coins shining bright at sundown, red skies at night</w:t>
      </w:r>
      <w:r w:rsidR="003F6ECD">
        <w:rPr>
          <w:rFonts w:ascii="Arial" w:hAnsi="Arial" w:cs="Arial"/>
          <w:sz w:val="28"/>
          <w:szCs w:val="28"/>
        </w:rPr>
        <w:t>,</w:t>
      </w:r>
      <w:r w:rsidRPr="00DE2536">
        <w:rPr>
          <w:rFonts w:ascii="Arial" w:hAnsi="Arial" w:cs="Arial"/>
          <w:sz w:val="28"/>
          <w:szCs w:val="28"/>
        </w:rPr>
        <w:t xml:space="preserve"> </w:t>
      </w:r>
      <w:r w:rsidR="00095103" w:rsidRPr="00DE2536">
        <w:rPr>
          <w:rFonts w:ascii="Arial" w:hAnsi="Arial" w:cs="Arial"/>
          <w:sz w:val="28"/>
          <w:szCs w:val="28"/>
        </w:rPr>
        <w:t>shepherds</w:t>
      </w:r>
      <w:r w:rsidRPr="00DE2536">
        <w:rPr>
          <w:rFonts w:ascii="Arial" w:hAnsi="Arial" w:cs="Arial"/>
          <w:sz w:val="28"/>
          <w:szCs w:val="28"/>
        </w:rPr>
        <w:t xml:space="preserve"> delight. For the world was already scorched through </w:t>
      </w:r>
      <w:r w:rsidR="00095103" w:rsidRPr="00DE2536">
        <w:rPr>
          <w:rFonts w:ascii="Arial" w:hAnsi="Arial" w:cs="Arial"/>
          <w:sz w:val="28"/>
          <w:szCs w:val="28"/>
        </w:rPr>
        <w:t>deviation</w:t>
      </w:r>
      <w:r w:rsidRPr="00DE2536">
        <w:rPr>
          <w:rFonts w:ascii="Arial" w:hAnsi="Arial" w:cs="Arial"/>
          <w:sz w:val="28"/>
          <w:szCs w:val="28"/>
        </w:rPr>
        <w:t xml:space="preserve">, </w:t>
      </w:r>
      <w:r w:rsidR="00095103" w:rsidRPr="00DE2536">
        <w:rPr>
          <w:rFonts w:ascii="Arial" w:hAnsi="Arial" w:cs="Arial"/>
          <w:sz w:val="28"/>
          <w:szCs w:val="28"/>
        </w:rPr>
        <w:t>politics</w:t>
      </w:r>
      <w:r w:rsidRPr="00DE2536">
        <w:rPr>
          <w:rFonts w:ascii="Arial" w:hAnsi="Arial" w:cs="Arial"/>
          <w:sz w:val="28"/>
          <w:szCs w:val="28"/>
        </w:rPr>
        <w:t xml:space="preserve"> and hatred surely the only </w:t>
      </w:r>
      <w:r w:rsidR="00095103" w:rsidRPr="00DE2536">
        <w:rPr>
          <w:rFonts w:ascii="Arial" w:hAnsi="Arial" w:cs="Arial"/>
          <w:sz w:val="28"/>
          <w:szCs w:val="28"/>
        </w:rPr>
        <w:t>creature</w:t>
      </w:r>
      <w:r w:rsidRPr="00DE2536">
        <w:rPr>
          <w:rFonts w:ascii="Arial" w:hAnsi="Arial" w:cs="Arial"/>
          <w:sz w:val="28"/>
          <w:szCs w:val="28"/>
        </w:rPr>
        <w:t xml:space="preserve"> that </w:t>
      </w:r>
      <w:r w:rsidR="00095103" w:rsidRPr="00DE2536">
        <w:rPr>
          <w:rFonts w:ascii="Arial" w:hAnsi="Arial" w:cs="Arial"/>
          <w:sz w:val="28"/>
          <w:szCs w:val="28"/>
        </w:rPr>
        <w:t>Pandora</w:t>
      </w:r>
      <w:r w:rsidRPr="00DE2536">
        <w:rPr>
          <w:rFonts w:ascii="Arial" w:hAnsi="Arial" w:cs="Arial"/>
          <w:sz w:val="28"/>
          <w:szCs w:val="28"/>
        </w:rPr>
        <w:t xml:space="preserve"> could </w:t>
      </w:r>
      <w:r w:rsidR="00095103" w:rsidRPr="00DE2536">
        <w:rPr>
          <w:rFonts w:ascii="Arial" w:hAnsi="Arial" w:cs="Arial"/>
          <w:sz w:val="28"/>
          <w:szCs w:val="28"/>
        </w:rPr>
        <w:t>release</w:t>
      </w:r>
      <w:r w:rsidRPr="00DE2536">
        <w:rPr>
          <w:rFonts w:ascii="Arial" w:hAnsi="Arial" w:cs="Arial"/>
          <w:sz w:val="28"/>
          <w:szCs w:val="28"/>
        </w:rPr>
        <w:t xml:space="preserve"> was hope. The sight transforms the air he brea</w:t>
      </w:r>
      <w:r w:rsidR="00095103">
        <w:rPr>
          <w:rFonts w:ascii="Arial" w:hAnsi="Arial" w:cs="Arial"/>
          <w:sz w:val="28"/>
          <w:szCs w:val="28"/>
        </w:rPr>
        <w:t>th</w:t>
      </w:r>
      <w:r w:rsidRPr="00DE2536">
        <w:rPr>
          <w:rFonts w:ascii="Arial" w:hAnsi="Arial" w:cs="Arial"/>
          <w:sz w:val="28"/>
          <w:szCs w:val="28"/>
        </w:rPr>
        <w:t xml:space="preserve">es into joy which dances down his </w:t>
      </w:r>
      <w:r w:rsidR="00095103" w:rsidRPr="00DE2536">
        <w:rPr>
          <w:rFonts w:ascii="Arial" w:hAnsi="Arial" w:cs="Arial"/>
          <w:sz w:val="28"/>
          <w:szCs w:val="28"/>
        </w:rPr>
        <w:t>throat</w:t>
      </w:r>
      <w:r w:rsidRPr="00DE2536">
        <w:rPr>
          <w:rFonts w:ascii="Arial" w:hAnsi="Arial" w:cs="Arial"/>
          <w:sz w:val="28"/>
          <w:szCs w:val="28"/>
        </w:rPr>
        <w:t xml:space="preserve"> to weave </w:t>
      </w:r>
      <w:r w:rsidR="00095103" w:rsidRPr="00DE2536">
        <w:rPr>
          <w:rFonts w:ascii="Arial" w:hAnsi="Arial" w:cs="Arial"/>
          <w:sz w:val="28"/>
          <w:szCs w:val="28"/>
        </w:rPr>
        <w:t>optimism’s</w:t>
      </w:r>
      <w:r w:rsidRPr="00DE2536">
        <w:rPr>
          <w:rFonts w:ascii="Arial" w:hAnsi="Arial" w:cs="Arial"/>
          <w:sz w:val="28"/>
          <w:szCs w:val="28"/>
        </w:rPr>
        <w:t xml:space="preserve"> golden thread around his ribs. He's </w:t>
      </w:r>
      <w:r w:rsidR="00095103" w:rsidRPr="00DE2536">
        <w:rPr>
          <w:rFonts w:ascii="Arial" w:hAnsi="Arial" w:cs="Arial"/>
          <w:sz w:val="28"/>
          <w:szCs w:val="28"/>
        </w:rPr>
        <w:t>happy</w:t>
      </w:r>
      <w:r w:rsidRPr="00DE2536">
        <w:rPr>
          <w:rFonts w:ascii="Arial" w:hAnsi="Arial" w:cs="Arial"/>
          <w:sz w:val="28"/>
          <w:szCs w:val="28"/>
        </w:rPr>
        <w:t xml:space="preserve"> and safe. </w:t>
      </w:r>
    </w:p>
    <w:p w:rsidR="00C721D7" w:rsidRPr="00DE2536" w:rsidRDefault="0096554A">
      <w:pPr>
        <w:rPr>
          <w:rFonts w:ascii="Arial" w:hAnsi="Arial" w:cs="Arial"/>
          <w:sz w:val="28"/>
          <w:szCs w:val="28"/>
        </w:rPr>
      </w:pPr>
      <w:r w:rsidRPr="00DE2536">
        <w:rPr>
          <w:rFonts w:ascii="Arial" w:hAnsi="Arial" w:cs="Arial"/>
          <w:sz w:val="28"/>
          <w:szCs w:val="28"/>
        </w:rPr>
        <w:t xml:space="preserve">  But if that's true why is it only a </w:t>
      </w:r>
      <w:r w:rsidR="00095103" w:rsidRPr="00DE2536">
        <w:rPr>
          <w:rFonts w:ascii="Arial" w:hAnsi="Arial" w:cs="Arial"/>
          <w:sz w:val="28"/>
          <w:szCs w:val="28"/>
        </w:rPr>
        <w:t>vision</w:t>
      </w:r>
      <w:r w:rsidRPr="00DE2536">
        <w:rPr>
          <w:rFonts w:ascii="Arial" w:hAnsi="Arial" w:cs="Arial"/>
          <w:sz w:val="28"/>
          <w:szCs w:val="28"/>
        </w:rPr>
        <w:t xml:space="preserve"> flitting past the train window as he barrels past on the road to </w:t>
      </w:r>
      <w:r w:rsidR="00095103" w:rsidRPr="00DE2536">
        <w:rPr>
          <w:rFonts w:ascii="Arial" w:hAnsi="Arial" w:cs="Arial"/>
          <w:sz w:val="28"/>
          <w:szCs w:val="28"/>
        </w:rPr>
        <w:t>nowhere</w:t>
      </w:r>
      <w:r w:rsidRPr="00DE2536">
        <w:rPr>
          <w:rFonts w:ascii="Arial" w:hAnsi="Arial" w:cs="Arial"/>
          <w:sz w:val="28"/>
          <w:szCs w:val="28"/>
        </w:rPr>
        <w:t>? Why can't he get off the train to walk the road he should be walking. Working</w:t>
      </w:r>
      <w:r w:rsidR="003F6ECD">
        <w:rPr>
          <w:rFonts w:ascii="Arial" w:hAnsi="Arial" w:cs="Arial"/>
          <w:sz w:val="28"/>
          <w:szCs w:val="28"/>
        </w:rPr>
        <w:t>,</w:t>
      </w:r>
      <w:r w:rsidRPr="00DE2536">
        <w:rPr>
          <w:rFonts w:ascii="Arial" w:hAnsi="Arial" w:cs="Arial"/>
          <w:sz w:val="28"/>
          <w:szCs w:val="28"/>
        </w:rPr>
        <w:t xml:space="preserve"> graduating, spending time with his friends, hugging his </w:t>
      </w:r>
      <w:r w:rsidR="00095103" w:rsidRPr="00DE2536">
        <w:rPr>
          <w:rFonts w:ascii="Arial" w:hAnsi="Arial" w:cs="Arial"/>
          <w:sz w:val="28"/>
          <w:szCs w:val="28"/>
        </w:rPr>
        <w:t>grandma</w:t>
      </w:r>
      <w:r w:rsidR="003F6ECD">
        <w:rPr>
          <w:rFonts w:ascii="Arial" w:hAnsi="Arial" w:cs="Arial"/>
          <w:sz w:val="28"/>
          <w:szCs w:val="28"/>
        </w:rPr>
        <w:t>s</w:t>
      </w:r>
      <w:r w:rsidRPr="00DE2536">
        <w:rPr>
          <w:rFonts w:ascii="Arial" w:hAnsi="Arial" w:cs="Arial"/>
          <w:sz w:val="28"/>
          <w:szCs w:val="28"/>
        </w:rPr>
        <w:t xml:space="preserve"> when they visit on Saturday, attending his </w:t>
      </w:r>
      <w:r w:rsidR="00095103" w:rsidRPr="00DE2536">
        <w:rPr>
          <w:rFonts w:ascii="Arial" w:hAnsi="Arial" w:cs="Arial"/>
          <w:sz w:val="28"/>
          <w:szCs w:val="28"/>
        </w:rPr>
        <w:t>sister’s wedding</w:t>
      </w:r>
      <w:r w:rsidRPr="00DE2536">
        <w:rPr>
          <w:rFonts w:ascii="Arial" w:hAnsi="Arial" w:cs="Arial"/>
          <w:sz w:val="28"/>
          <w:szCs w:val="28"/>
        </w:rPr>
        <w:t xml:space="preserve">, and holding the </w:t>
      </w:r>
      <w:r w:rsidR="00095103" w:rsidRPr="00DE2536">
        <w:rPr>
          <w:rFonts w:ascii="Arial" w:hAnsi="Arial" w:cs="Arial"/>
          <w:sz w:val="28"/>
          <w:szCs w:val="28"/>
        </w:rPr>
        <w:t>future</w:t>
      </w:r>
      <w:r w:rsidRPr="00DE2536">
        <w:rPr>
          <w:rFonts w:ascii="Arial" w:hAnsi="Arial" w:cs="Arial"/>
          <w:sz w:val="28"/>
          <w:szCs w:val="28"/>
        </w:rPr>
        <w:t xml:space="preserve"> with </w:t>
      </w:r>
      <w:r w:rsidR="00095103" w:rsidRPr="00DE2536">
        <w:rPr>
          <w:rFonts w:ascii="Arial" w:hAnsi="Arial" w:cs="Arial"/>
          <w:sz w:val="28"/>
          <w:szCs w:val="28"/>
        </w:rPr>
        <w:t>full fingers</w:t>
      </w:r>
      <w:r w:rsidRPr="00DE2536">
        <w:rPr>
          <w:rFonts w:ascii="Arial" w:hAnsi="Arial" w:cs="Arial"/>
          <w:sz w:val="28"/>
          <w:szCs w:val="28"/>
        </w:rPr>
        <w:t xml:space="preserve">. </w:t>
      </w:r>
    </w:p>
    <w:p w:rsidR="00C721D7" w:rsidRPr="00DE2536" w:rsidRDefault="0096554A">
      <w:pPr>
        <w:rPr>
          <w:rFonts w:ascii="Arial" w:hAnsi="Arial" w:cs="Arial"/>
          <w:sz w:val="28"/>
          <w:szCs w:val="28"/>
        </w:rPr>
      </w:pPr>
      <w:r w:rsidRPr="00DE2536">
        <w:rPr>
          <w:rFonts w:ascii="Arial" w:hAnsi="Arial" w:cs="Arial"/>
          <w:sz w:val="28"/>
          <w:szCs w:val="28"/>
        </w:rPr>
        <w:t xml:space="preserve">  It doesn't stop. </w:t>
      </w:r>
    </w:p>
    <w:p w:rsidR="00C721D7" w:rsidRPr="00DE2536" w:rsidRDefault="00C721D7">
      <w:pPr>
        <w:rPr>
          <w:rFonts w:ascii="Arial" w:hAnsi="Arial" w:cs="Arial"/>
          <w:sz w:val="28"/>
          <w:szCs w:val="28"/>
        </w:rPr>
      </w:pPr>
    </w:p>
    <w:p w:rsidR="00C721D7" w:rsidRPr="00DE2536" w:rsidRDefault="0096554A">
      <w:pPr>
        <w:rPr>
          <w:rFonts w:ascii="Arial" w:hAnsi="Arial" w:cs="Arial"/>
          <w:sz w:val="28"/>
          <w:szCs w:val="28"/>
        </w:rPr>
      </w:pPr>
      <w:r w:rsidRPr="00DE2536">
        <w:rPr>
          <w:rFonts w:ascii="Arial" w:hAnsi="Arial" w:cs="Arial"/>
          <w:sz w:val="28"/>
          <w:szCs w:val="28"/>
        </w:rPr>
        <w:t xml:space="preserve">6. </w:t>
      </w:r>
    </w:p>
    <w:p w:rsidR="00C721D7" w:rsidRPr="00DE2536" w:rsidRDefault="0096554A">
      <w:pPr>
        <w:rPr>
          <w:rFonts w:ascii="Arial" w:hAnsi="Arial" w:cs="Arial"/>
          <w:sz w:val="28"/>
          <w:szCs w:val="28"/>
        </w:rPr>
      </w:pPr>
      <w:r w:rsidRPr="00DE2536">
        <w:rPr>
          <w:rFonts w:ascii="Arial" w:hAnsi="Arial" w:cs="Arial"/>
          <w:sz w:val="28"/>
          <w:szCs w:val="28"/>
        </w:rPr>
        <w:t xml:space="preserve">  Somewhere on the road to nowhere Kay is falling asleep. </w:t>
      </w:r>
    </w:p>
    <w:p w:rsidR="00C721D7" w:rsidRPr="00DE2536" w:rsidRDefault="0096554A">
      <w:pPr>
        <w:rPr>
          <w:rFonts w:ascii="Arial" w:hAnsi="Arial" w:cs="Arial"/>
          <w:sz w:val="28"/>
          <w:szCs w:val="28"/>
        </w:rPr>
      </w:pPr>
      <w:r w:rsidRPr="00DE2536">
        <w:rPr>
          <w:rFonts w:ascii="Arial" w:hAnsi="Arial" w:cs="Arial"/>
          <w:sz w:val="28"/>
          <w:szCs w:val="28"/>
        </w:rPr>
        <w:t xml:space="preserve">  Ex</w:t>
      </w:r>
      <w:r w:rsidR="00095103">
        <w:rPr>
          <w:rFonts w:ascii="Arial" w:hAnsi="Arial" w:cs="Arial"/>
          <w:sz w:val="28"/>
          <w:szCs w:val="28"/>
        </w:rPr>
        <w:t xml:space="preserve">haustion’s </w:t>
      </w:r>
      <w:r w:rsidR="00095103" w:rsidRPr="00DE2536">
        <w:rPr>
          <w:rFonts w:ascii="Arial" w:hAnsi="Arial" w:cs="Arial"/>
          <w:sz w:val="28"/>
          <w:szCs w:val="28"/>
        </w:rPr>
        <w:t>maternal</w:t>
      </w:r>
      <w:r w:rsidRPr="00DE2536">
        <w:rPr>
          <w:rFonts w:ascii="Arial" w:hAnsi="Arial" w:cs="Arial"/>
          <w:sz w:val="28"/>
          <w:szCs w:val="28"/>
        </w:rPr>
        <w:t xml:space="preserve"> arms cons</w:t>
      </w:r>
      <w:r w:rsidR="00095103">
        <w:rPr>
          <w:rFonts w:ascii="Arial" w:hAnsi="Arial" w:cs="Arial"/>
          <w:sz w:val="28"/>
          <w:szCs w:val="28"/>
        </w:rPr>
        <w:t>u</w:t>
      </w:r>
      <w:r w:rsidRPr="00DE2536">
        <w:rPr>
          <w:rFonts w:ascii="Arial" w:hAnsi="Arial" w:cs="Arial"/>
          <w:sz w:val="28"/>
          <w:szCs w:val="28"/>
        </w:rPr>
        <w:t>m</w:t>
      </w:r>
      <w:r w:rsidR="00095103">
        <w:rPr>
          <w:rFonts w:ascii="Arial" w:hAnsi="Arial" w:cs="Arial"/>
          <w:sz w:val="28"/>
          <w:szCs w:val="28"/>
        </w:rPr>
        <w:t>e</w:t>
      </w:r>
      <w:r w:rsidRPr="00DE2536">
        <w:rPr>
          <w:rFonts w:ascii="Arial" w:hAnsi="Arial" w:cs="Arial"/>
          <w:sz w:val="28"/>
          <w:szCs w:val="28"/>
        </w:rPr>
        <w:t xml:space="preserve"> his brain in a fuzzy fog. A great weight must be attached to his eyelashes and keeping them open is a great </w:t>
      </w:r>
      <w:r w:rsidR="00095103" w:rsidRPr="00DE2536">
        <w:rPr>
          <w:rFonts w:ascii="Arial" w:hAnsi="Arial" w:cs="Arial"/>
          <w:sz w:val="28"/>
          <w:szCs w:val="28"/>
        </w:rPr>
        <w:t>effort</w:t>
      </w:r>
      <w:r w:rsidRPr="00DE2536">
        <w:rPr>
          <w:rFonts w:ascii="Arial" w:hAnsi="Arial" w:cs="Arial"/>
          <w:sz w:val="28"/>
          <w:szCs w:val="28"/>
        </w:rPr>
        <w:t xml:space="preserve"> of will. His thoughts curl up in to each other, whilst a </w:t>
      </w:r>
      <w:r w:rsidR="00095103" w:rsidRPr="00DE2536">
        <w:rPr>
          <w:rFonts w:ascii="Arial" w:hAnsi="Arial" w:cs="Arial"/>
          <w:sz w:val="28"/>
          <w:szCs w:val="28"/>
        </w:rPr>
        <w:t>wizard</w:t>
      </w:r>
      <w:r w:rsidRPr="00DE2536">
        <w:rPr>
          <w:rFonts w:ascii="Arial" w:hAnsi="Arial" w:cs="Arial"/>
          <w:sz w:val="28"/>
          <w:szCs w:val="28"/>
        </w:rPr>
        <w:t xml:space="preserve"> t</w:t>
      </w:r>
      <w:r w:rsidR="00095103">
        <w:rPr>
          <w:rFonts w:ascii="Arial" w:hAnsi="Arial" w:cs="Arial"/>
          <w:sz w:val="28"/>
          <w:szCs w:val="28"/>
        </w:rPr>
        <w:t>u</w:t>
      </w:r>
      <w:r w:rsidRPr="00DE2536">
        <w:rPr>
          <w:rFonts w:ascii="Arial" w:hAnsi="Arial" w:cs="Arial"/>
          <w:sz w:val="28"/>
          <w:szCs w:val="28"/>
        </w:rPr>
        <w:t xml:space="preserve">rns his </w:t>
      </w:r>
      <w:r w:rsidR="00095103" w:rsidRPr="00DE2536">
        <w:rPr>
          <w:rFonts w:ascii="Arial" w:hAnsi="Arial" w:cs="Arial"/>
          <w:sz w:val="28"/>
          <w:szCs w:val="28"/>
        </w:rPr>
        <w:t>limbs</w:t>
      </w:r>
      <w:r w:rsidRPr="00DE2536">
        <w:rPr>
          <w:rFonts w:ascii="Arial" w:hAnsi="Arial" w:cs="Arial"/>
          <w:sz w:val="28"/>
          <w:szCs w:val="28"/>
        </w:rPr>
        <w:t xml:space="preserve"> into le</w:t>
      </w:r>
      <w:r w:rsidR="00095103">
        <w:rPr>
          <w:rFonts w:ascii="Arial" w:hAnsi="Arial" w:cs="Arial"/>
          <w:sz w:val="28"/>
          <w:szCs w:val="28"/>
        </w:rPr>
        <w:t>a</w:t>
      </w:r>
      <w:r w:rsidRPr="00DE2536">
        <w:rPr>
          <w:rFonts w:ascii="Arial" w:hAnsi="Arial" w:cs="Arial"/>
          <w:sz w:val="28"/>
          <w:szCs w:val="28"/>
        </w:rPr>
        <w:t>d. Calmly he flo</w:t>
      </w:r>
      <w:r w:rsidR="00095103">
        <w:rPr>
          <w:rFonts w:ascii="Arial" w:hAnsi="Arial" w:cs="Arial"/>
          <w:sz w:val="28"/>
          <w:szCs w:val="28"/>
        </w:rPr>
        <w:t>a</w:t>
      </w:r>
      <w:r w:rsidRPr="00DE2536">
        <w:rPr>
          <w:rFonts w:ascii="Arial" w:hAnsi="Arial" w:cs="Arial"/>
          <w:sz w:val="28"/>
          <w:szCs w:val="28"/>
        </w:rPr>
        <w:t xml:space="preserve">ts in the </w:t>
      </w:r>
      <w:r w:rsidR="00095103" w:rsidRPr="00DE2536">
        <w:rPr>
          <w:rFonts w:ascii="Arial" w:hAnsi="Arial" w:cs="Arial"/>
          <w:sz w:val="28"/>
          <w:szCs w:val="28"/>
        </w:rPr>
        <w:t>lazy</w:t>
      </w:r>
      <w:r w:rsidRPr="00DE2536">
        <w:rPr>
          <w:rFonts w:ascii="Arial" w:hAnsi="Arial" w:cs="Arial"/>
          <w:sz w:val="28"/>
          <w:szCs w:val="28"/>
        </w:rPr>
        <w:t xml:space="preserve"> </w:t>
      </w:r>
      <w:r w:rsidR="00095103" w:rsidRPr="00DE2536">
        <w:rPr>
          <w:rFonts w:ascii="Arial" w:hAnsi="Arial" w:cs="Arial"/>
          <w:sz w:val="28"/>
          <w:szCs w:val="28"/>
        </w:rPr>
        <w:t>river</w:t>
      </w:r>
      <w:r w:rsidRPr="00DE2536">
        <w:rPr>
          <w:rFonts w:ascii="Arial" w:hAnsi="Arial" w:cs="Arial"/>
          <w:sz w:val="28"/>
          <w:szCs w:val="28"/>
        </w:rPr>
        <w:t xml:space="preserve"> between </w:t>
      </w:r>
      <w:r w:rsidR="00095103" w:rsidRPr="00DE2536">
        <w:rPr>
          <w:rFonts w:ascii="Arial" w:hAnsi="Arial" w:cs="Arial"/>
          <w:sz w:val="28"/>
          <w:szCs w:val="28"/>
        </w:rPr>
        <w:t>consciousness</w:t>
      </w:r>
      <w:r w:rsidRPr="00DE2536">
        <w:rPr>
          <w:rFonts w:ascii="Arial" w:hAnsi="Arial" w:cs="Arial"/>
          <w:sz w:val="28"/>
          <w:szCs w:val="28"/>
        </w:rPr>
        <w:t xml:space="preserve"> and </w:t>
      </w:r>
      <w:r w:rsidR="00095103" w:rsidRPr="00DE2536">
        <w:rPr>
          <w:rFonts w:ascii="Arial" w:hAnsi="Arial" w:cs="Arial"/>
          <w:sz w:val="28"/>
          <w:szCs w:val="28"/>
        </w:rPr>
        <w:t>unconsciousness</w:t>
      </w:r>
      <w:r w:rsidRPr="00DE2536">
        <w:rPr>
          <w:rFonts w:ascii="Arial" w:hAnsi="Arial" w:cs="Arial"/>
          <w:sz w:val="28"/>
          <w:szCs w:val="28"/>
        </w:rPr>
        <w:t xml:space="preserve"> where the under current is warm and the stars above are bright. No </w:t>
      </w:r>
      <w:r w:rsidR="00095103" w:rsidRPr="00DE2536">
        <w:rPr>
          <w:rFonts w:ascii="Arial" w:hAnsi="Arial" w:cs="Arial"/>
          <w:sz w:val="28"/>
          <w:szCs w:val="28"/>
        </w:rPr>
        <w:t>mortal</w:t>
      </w:r>
      <w:r w:rsidRPr="00DE2536">
        <w:rPr>
          <w:rFonts w:ascii="Arial" w:hAnsi="Arial" w:cs="Arial"/>
          <w:sz w:val="28"/>
          <w:szCs w:val="28"/>
        </w:rPr>
        <w:t xml:space="preserve"> strain can chain him down here. </w:t>
      </w:r>
    </w:p>
    <w:p w:rsidR="00C721D7" w:rsidRPr="00DE2536" w:rsidRDefault="0096554A">
      <w:pPr>
        <w:rPr>
          <w:rFonts w:ascii="Arial" w:hAnsi="Arial" w:cs="Arial"/>
          <w:sz w:val="28"/>
          <w:szCs w:val="28"/>
        </w:rPr>
      </w:pPr>
      <w:r w:rsidRPr="00DE2536">
        <w:rPr>
          <w:rFonts w:ascii="Arial" w:hAnsi="Arial" w:cs="Arial"/>
          <w:sz w:val="28"/>
          <w:szCs w:val="28"/>
        </w:rPr>
        <w:t xml:space="preserve">  Sinking he sleeps. </w:t>
      </w:r>
    </w:p>
    <w:p w:rsidR="00C721D7" w:rsidRPr="00DE2536" w:rsidRDefault="0096554A">
      <w:pPr>
        <w:rPr>
          <w:rFonts w:ascii="Arial" w:hAnsi="Arial" w:cs="Arial"/>
          <w:sz w:val="28"/>
          <w:szCs w:val="28"/>
        </w:rPr>
      </w:pPr>
      <w:r w:rsidRPr="00DE2536">
        <w:rPr>
          <w:rFonts w:ascii="Arial" w:hAnsi="Arial" w:cs="Arial"/>
          <w:sz w:val="28"/>
          <w:szCs w:val="28"/>
        </w:rPr>
        <w:t xml:space="preserve">  Sleeping he dreams. </w:t>
      </w:r>
    </w:p>
    <w:p w:rsidR="00C721D7" w:rsidRPr="00DE2536" w:rsidRDefault="0096554A">
      <w:pPr>
        <w:rPr>
          <w:rFonts w:ascii="Arial" w:hAnsi="Arial" w:cs="Arial"/>
          <w:sz w:val="28"/>
          <w:szCs w:val="28"/>
        </w:rPr>
      </w:pPr>
      <w:r w:rsidRPr="00DE2536">
        <w:rPr>
          <w:rFonts w:ascii="Arial" w:hAnsi="Arial" w:cs="Arial"/>
          <w:sz w:val="28"/>
          <w:szCs w:val="28"/>
        </w:rPr>
        <w:t xml:space="preserve">  He dreams that fires rip through dry </w:t>
      </w:r>
      <w:r w:rsidR="00095103" w:rsidRPr="00DE2536">
        <w:rPr>
          <w:rFonts w:ascii="Arial" w:hAnsi="Arial" w:cs="Arial"/>
          <w:sz w:val="28"/>
          <w:szCs w:val="28"/>
        </w:rPr>
        <w:t>fields</w:t>
      </w:r>
      <w:r w:rsidRPr="00DE2536">
        <w:rPr>
          <w:rFonts w:ascii="Arial" w:hAnsi="Arial" w:cs="Arial"/>
          <w:sz w:val="28"/>
          <w:szCs w:val="28"/>
        </w:rPr>
        <w:t xml:space="preserve"> with a </w:t>
      </w:r>
      <w:r w:rsidR="00095103" w:rsidRPr="00DE2536">
        <w:rPr>
          <w:rFonts w:ascii="Arial" w:hAnsi="Arial" w:cs="Arial"/>
          <w:sz w:val="28"/>
          <w:szCs w:val="28"/>
        </w:rPr>
        <w:t>velocity</w:t>
      </w:r>
      <w:r w:rsidRPr="00DE2536">
        <w:rPr>
          <w:rFonts w:ascii="Arial" w:hAnsi="Arial" w:cs="Arial"/>
          <w:sz w:val="28"/>
          <w:szCs w:val="28"/>
        </w:rPr>
        <w:t xml:space="preserve"> dreamt of by horse and plo</w:t>
      </w:r>
      <w:r w:rsidR="003F6ECD">
        <w:rPr>
          <w:rFonts w:ascii="Arial" w:hAnsi="Arial" w:cs="Arial"/>
          <w:sz w:val="28"/>
          <w:szCs w:val="28"/>
        </w:rPr>
        <w:t>ugh</w:t>
      </w:r>
      <w:r w:rsidRPr="00DE2536">
        <w:rPr>
          <w:rFonts w:ascii="Arial" w:hAnsi="Arial" w:cs="Arial"/>
          <w:sz w:val="28"/>
          <w:szCs w:val="28"/>
        </w:rPr>
        <w:t xml:space="preserve">. Choking drowning smoke which craws as if from a </w:t>
      </w:r>
      <w:r w:rsidR="00095103" w:rsidRPr="00DE2536">
        <w:rPr>
          <w:rFonts w:ascii="Arial" w:hAnsi="Arial" w:cs="Arial"/>
          <w:sz w:val="28"/>
          <w:szCs w:val="28"/>
        </w:rPr>
        <w:t>dragon’s</w:t>
      </w:r>
      <w:r w:rsidRPr="00DE2536">
        <w:rPr>
          <w:rFonts w:ascii="Arial" w:hAnsi="Arial" w:cs="Arial"/>
          <w:sz w:val="28"/>
          <w:szCs w:val="28"/>
        </w:rPr>
        <w:t xml:space="preserve"> </w:t>
      </w:r>
      <w:r w:rsidR="00095103" w:rsidRPr="00DE2536">
        <w:rPr>
          <w:rFonts w:ascii="Arial" w:hAnsi="Arial" w:cs="Arial"/>
          <w:sz w:val="28"/>
          <w:szCs w:val="28"/>
        </w:rPr>
        <w:t>throat</w:t>
      </w:r>
      <w:r w:rsidRPr="00DE2536">
        <w:rPr>
          <w:rFonts w:ascii="Arial" w:hAnsi="Arial" w:cs="Arial"/>
          <w:sz w:val="28"/>
          <w:szCs w:val="28"/>
        </w:rPr>
        <w:t xml:space="preserve">. </w:t>
      </w:r>
    </w:p>
    <w:p w:rsidR="00C721D7" w:rsidRPr="00DE2536" w:rsidRDefault="0096554A">
      <w:pPr>
        <w:rPr>
          <w:rFonts w:ascii="Arial" w:hAnsi="Arial" w:cs="Arial"/>
          <w:sz w:val="28"/>
          <w:szCs w:val="28"/>
        </w:rPr>
      </w:pPr>
      <w:r w:rsidRPr="00DE2536">
        <w:rPr>
          <w:rFonts w:ascii="Arial" w:hAnsi="Arial" w:cs="Arial"/>
          <w:sz w:val="28"/>
          <w:szCs w:val="28"/>
        </w:rPr>
        <w:t xml:space="preserve"> He dreams of </w:t>
      </w:r>
      <w:r w:rsidR="00095103" w:rsidRPr="00DE2536">
        <w:rPr>
          <w:rFonts w:ascii="Arial" w:hAnsi="Arial" w:cs="Arial"/>
          <w:sz w:val="28"/>
          <w:szCs w:val="28"/>
        </w:rPr>
        <w:t>inconsiderate</w:t>
      </w:r>
      <w:r w:rsidRPr="00DE2536">
        <w:rPr>
          <w:rFonts w:ascii="Arial" w:hAnsi="Arial" w:cs="Arial"/>
          <w:sz w:val="28"/>
          <w:szCs w:val="28"/>
        </w:rPr>
        <w:t xml:space="preserve"> marks creeping </w:t>
      </w:r>
      <w:r w:rsidR="00095103" w:rsidRPr="00DE2536">
        <w:rPr>
          <w:rFonts w:ascii="Arial" w:hAnsi="Arial" w:cs="Arial"/>
          <w:sz w:val="28"/>
          <w:szCs w:val="28"/>
        </w:rPr>
        <w:t>upward</w:t>
      </w:r>
      <w:r w:rsidRPr="00DE2536">
        <w:rPr>
          <w:rFonts w:ascii="Arial" w:hAnsi="Arial" w:cs="Arial"/>
          <w:sz w:val="28"/>
          <w:szCs w:val="28"/>
        </w:rPr>
        <w:t xml:space="preserve"> in </w:t>
      </w:r>
      <w:r w:rsidR="00095103" w:rsidRPr="00DE2536">
        <w:rPr>
          <w:rFonts w:ascii="Arial" w:hAnsi="Arial" w:cs="Arial"/>
          <w:sz w:val="28"/>
          <w:szCs w:val="28"/>
        </w:rPr>
        <w:t>conversation</w:t>
      </w:r>
      <w:r w:rsidRPr="00DE2536">
        <w:rPr>
          <w:rFonts w:ascii="Arial" w:hAnsi="Arial" w:cs="Arial"/>
          <w:sz w:val="28"/>
          <w:szCs w:val="28"/>
        </w:rPr>
        <w:t xml:space="preserve"> with its n</w:t>
      </w:r>
      <w:r w:rsidR="00095103">
        <w:rPr>
          <w:rFonts w:ascii="Arial" w:hAnsi="Arial" w:cs="Arial"/>
          <w:sz w:val="28"/>
          <w:szCs w:val="28"/>
        </w:rPr>
        <w:t>eighbour</w:t>
      </w:r>
      <w:r w:rsidR="003F6ECD">
        <w:rPr>
          <w:rFonts w:ascii="Arial" w:hAnsi="Arial" w:cs="Arial"/>
          <w:sz w:val="28"/>
          <w:szCs w:val="28"/>
        </w:rPr>
        <w:t>,</w:t>
      </w:r>
      <w:r w:rsidRPr="00DE2536">
        <w:rPr>
          <w:rFonts w:ascii="Arial" w:hAnsi="Arial" w:cs="Arial"/>
          <w:sz w:val="28"/>
          <w:szCs w:val="28"/>
        </w:rPr>
        <w:t xml:space="preserve"> a growing stack of names. </w:t>
      </w:r>
    </w:p>
    <w:p w:rsidR="00C721D7" w:rsidRPr="00DE2536" w:rsidRDefault="0096554A">
      <w:pPr>
        <w:rPr>
          <w:rFonts w:ascii="Arial" w:hAnsi="Arial" w:cs="Arial"/>
          <w:sz w:val="28"/>
          <w:szCs w:val="28"/>
        </w:rPr>
      </w:pPr>
      <w:r w:rsidRPr="00DE2536">
        <w:rPr>
          <w:rFonts w:ascii="Arial" w:hAnsi="Arial" w:cs="Arial"/>
          <w:sz w:val="28"/>
          <w:szCs w:val="28"/>
        </w:rPr>
        <w:t xml:space="preserve">  He dreams of </w:t>
      </w:r>
      <w:r w:rsidR="00095103" w:rsidRPr="00DE2536">
        <w:rPr>
          <w:rFonts w:ascii="Arial" w:hAnsi="Arial" w:cs="Arial"/>
          <w:sz w:val="28"/>
          <w:szCs w:val="28"/>
        </w:rPr>
        <w:t>children’s</w:t>
      </w:r>
      <w:r w:rsidRPr="00DE2536">
        <w:rPr>
          <w:rFonts w:ascii="Arial" w:hAnsi="Arial" w:cs="Arial"/>
          <w:sz w:val="28"/>
          <w:szCs w:val="28"/>
        </w:rPr>
        <w:t xml:space="preserve"> desks left dented alone. He dreams of dolls houses filled with dolls. He dreams of death </w:t>
      </w:r>
      <w:r w:rsidR="00095103" w:rsidRPr="00DE2536">
        <w:rPr>
          <w:rFonts w:ascii="Arial" w:hAnsi="Arial" w:cs="Arial"/>
          <w:sz w:val="28"/>
          <w:szCs w:val="28"/>
        </w:rPr>
        <w:t>warrants</w:t>
      </w:r>
      <w:r w:rsidRPr="00DE2536">
        <w:rPr>
          <w:rFonts w:ascii="Arial" w:hAnsi="Arial" w:cs="Arial"/>
          <w:sz w:val="28"/>
          <w:szCs w:val="28"/>
        </w:rPr>
        <w:t xml:space="preserve">. </w:t>
      </w:r>
    </w:p>
    <w:p w:rsidR="00C721D7" w:rsidRPr="00DE2536" w:rsidRDefault="0096554A">
      <w:pPr>
        <w:rPr>
          <w:rFonts w:ascii="Arial" w:hAnsi="Arial" w:cs="Arial"/>
          <w:sz w:val="28"/>
          <w:szCs w:val="28"/>
        </w:rPr>
      </w:pPr>
      <w:r w:rsidRPr="00DE2536">
        <w:rPr>
          <w:rFonts w:ascii="Arial" w:hAnsi="Arial" w:cs="Arial"/>
          <w:sz w:val="28"/>
          <w:szCs w:val="28"/>
        </w:rPr>
        <w:t xml:space="preserve"> He dreams of dol</w:t>
      </w:r>
      <w:r w:rsidR="00095103">
        <w:rPr>
          <w:rFonts w:ascii="Arial" w:hAnsi="Arial" w:cs="Arial"/>
          <w:sz w:val="28"/>
          <w:szCs w:val="28"/>
        </w:rPr>
        <w:t>ph</w:t>
      </w:r>
      <w:r w:rsidRPr="00DE2536">
        <w:rPr>
          <w:rFonts w:ascii="Arial" w:hAnsi="Arial" w:cs="Arial"/>
          <w:sz w:val="28"/>
          <w:szCs w:val="28"/>
        </w:rPr>
        <w:t xml:space="preserve">ins spinning through </w:t>
      </w:r>
      <w:r w:rsidR="00216FA1" w:rsidRPr="00DE2536">
        <w:rPr>
          <w:rFonts w:ascii="Arial" w:hAnsi="Arial" w:cs="Arial"/>
          <w:sz w:val="28"/>
          <w:szCs w:val="28"/>
        </w:rPr>
        <w:t>crystal</w:t>
      </w:r>
      <w:r w:rsidRPr="00DE2536">
        <w:rPr>
          <w:rFonts w:ascii="Arial" w:hAnsi="Arial" w:cs="Arial"/>
          <w:sz w:val="28"/>
          <w:szCs w:val="28"/>
        </w:rPr>
        <w:t xml:space="preserve"> clear water. Of </w:t>
      </w:r>
      <w:r w:rsidR="00216FA1" w:rsidRPr="00DE2536">
        <w:rPr>
          <w:rFonts w:ascii="Arial" w:hAnsi="Arial" w:cs="Arial"/>
          <w:sz w:val="28"/>
          <w:szCs w:val="28"/>
        </w:rPr>
        <w:t>ivy</w:t>
      </w:r>
      <w:r w:rsidRPr="00DE2536">
        <w:rPr>
          <w:rFonts w:ascii="Arial" w:hAnsi="Arial" w:cs="Arial"/>
          <w:sz w:val="28"/>
          <w:szCs w:val="28"/>
        </w:rPr>
        <w:t xml:space="preserve"> </w:t>
      </w:r>
      <w:r w:rsidR="00216FA1" w:rsidRPr="00DE2536">
        <w:rPr>
          <w:rFonts w:ascii="Arial" w:hAnsi="Arial" w:cs="Arial"/>
          <w:sz w:val="28"/>
          <w:szCs w:val="28"/>
        </w:rPr>
        <w:t>exploring</w:t>
      </w:r>
      <w:r w:rsidRPr="00DE2536">
        <w:rPr>
          <w:rFonts w:ascii="Arial" w:hAnsi="Arial" w:cs="Arial"/>
          <w:sz w:val="28"/>
          <w:szCs w:val="28"/>
        </w:rPr>
        <w:t xml:space="preserve"> pretty ston</w:t>
      </w:r>
      <w:r w:rsidR="00216FA1">
        <w:rPr>
          <w:rFonts w:ascii="Arial" w:hAnsi="Arial" w:cs="Arial"/>
          <w:sz w:val="28"/>
          <w:szCs w:val="28"/>
        </w:rPr>
        <w:t>e</w:t>
      </w:r>
      <w:r w:rsidRPr="00DE2536">
        <w:rPr>
          <w:rFonts w:ascii="Arial" w:hAnsi="Arial" w:cs="Arial"/>
          <w:sz w:val="28"/>
          <w:szCs w:val="28"/>
        </w:rPr>
        <w:t xml:space="preserve"> walls. He dreams of bridges to new worlds; painted red yellow orange </w:t>
      </w:r>
      <w:r w:rsidR="00216FA1" w:rsidRPr="00DE2536">
        <w:rPr>
          <w:rFonts w:ascii="Arial" w:hAnsi="Arial" w:cs="Arial"/>
          <w:sz w:val="28"/>
          <w:szCs w:val="28"/>
        </w:rPr>
        <w:t>green blue</w:t>
      </w:r>
      <w:r w:rsidRPr="00DE2536">
        <w:rPr>
          <w:rFonts w:ascii="Arial" w:hAnsi="Arial" w:cs="Arial"/>
          <w:sz w:val="28"/>
          <w:szCs w:val="28"/>
        </w:rPr>
        <w:t xml:space="preserve"> </w:t>
      </w:r>
      <w:r w:rsidR="00216FA1" w:rsidRPr="00DE2536">
        <w:rPr>
          <w:rFonts w:ascii="Arial" w:hAnsi="Arial" w:cs="Arial"/>
          <w:sz w:val="28"/>
          <w:szCs w:val="28"/>
        </w:rPr>
        <w:t>indigo</w:t>
      </w:r>
      <w:r w:rsidRPr="00DE2536">
        <w:rPr>
          <w:rFonts w:ascii="Arial" w:hAnsi="Arial" w:cs="Arial"/>
          <w:sz w:val="28"/>
          <w:szCs w:val="28"/>
        </w:rPr>
        <w:t xml:space="preserve"> vi</w:t>
      </w:r>
      <w:r w:rsidR="00216FA1">
        <w:rPr>
          <w:rFonts w:ascii="Arial" w:hAnsi="Arial" w:cs="Arial"/>
          <w:sz w:val="28"/>
          <w:szCs w:val="28"/>
        </w:rPr>
        <w:t>o</w:t>
      </w:r>
      <w:r w:rsidRPr="00DE2536">
        <w:rPr>
          <w:rFonts w:ascii="Arial" w:hAnsi="Arial" w:cs="Arial"/>
          <w:sz w:val="28"/>
          <w:szCs w:val="28"/>
        </w:rPr>
        <w:t>l</w:t>
      </w:r>
      <w:r w:rsidR="00216FA1">
        <w:rPr>
          <w:rFonts w:ascii="Arial" w:hAnsi="Arial" w:cs="Arial"/>
          <w:sz w:val="28"/>
          <w:szCs w:val="28"/>
        </w:rPr>
        <w:t>e</w:t>
      </w:r>
      <w:r w:rsidRPr="00DE2536">
        <w:rPr>
          <w:rFonts w:ascii="Arial" w:hAnsi="Arial" w:cs="Arial"/>
          <w:sz w:val="28"/>
          <w:szCs w:val="28"/>
        </w:rPr>
        <w:t xml:space="preserve">t. </w:t>
      </w:r>
    </w:p>
    <w:p w:rsidR="00C721D7" w:rsidRPr="00DE2536" w:rsidRDefault="0096554A">
      <w:pPr>
        <w:rPr>
          <w:rFonts w:ascii="Arial" w:hAnsi="Arial" w:cs="Arial"/>
          <w:sz w:val="28"/>
          <w:szCs w:val="28"/>
        </w:rPr>
      </w:pPr>
      <w:r w:rsidRPr="00DE2536">
        <w:rPr>
          <w:rFonts w:ascii="Arial" w:hAnsi="Arial" w:cs="Arial"/>
          <w:sz w:val="28"/>
          <w:szCs w:val="28"/>
        </w:rPr>
        <w:lastRenderedPageBreak/>
        <w:t xml:space="preserve">  He dreams that the world outside of his head is burning and healing and breaking and fixing and hurting. He dreams things which have his h</w:t>
      </w:r>
      <w:r w:rsidR="003F6ECD">
        <w:rPr>
          <w:rFonts w:ascii="Arial" w:hAnsi="Arial" w:cs="Arial"/>
          <w:sz w:val="28"/>
          <w:szCs w:val="28"/>
        </w:rPr>
        <w:t>e</w:t>
      </w:r>
      <w:r w:rsidRPr="00DE2536">
        <w:rPr>
          <w:rFonts w:ascii="Arial" w:hAnsi="Arial" w:cs="Arial"/>
          <w:sz w:val="28"/>
          <w:szCs w:val="28"/>
        </w:rPr>
        <w:t>art s</w:t>
      </w:r>
      <w:r w:rsidR="003F6ECD">
        <w:rPr>
          <w:rFonts w:ascii="Arial" w:hAnsi="Arial" w:cs="Arial"/>
          <w:sz w:val="28"/>
          <w:szCs w:val="28"/>
        </w:rPr>
        <w:t>oar</w:t>
      </w:r>
      <w:r w:rsidRPr="00DE2536">
        <w:rPr>
          <w:rFonts w:ascii="Arial" w:hAnsi="Arial" w:cs="Arial"/>
          <w:sz w:val="28"/>
          <w:szCs w:val="28"/>
        </w:rPr>
        <w:t xml:space="preserve">ing and his </w:t>
      </w:r>
      <w:r w:rsidR="00216FA1" w:rsidRPr="00DE2536">
        <w:rPr>
          <w:rFonts w:ascii="Arial" w:hAnsi="Arial" w:cs="Arial"/>
          <w:sz w:val="28"/>
          <w:szCs w:val="28"/>
        </w:rPr>
        <w:t>soul</w:t>
      </w:r>
      <w:r w:rsidRPr="00DE2536">
        <w:rPr>
          <w:rFonts w:ascii="Arial" w:hAnsi="Arial" w:cs="Arial"/>
          <w:sz w:val="28"/>
          <w:szCs w:val="28"/>
        </w:rPr>
        <w:t xml:space="preserve"> </w:t>
      </w:r>
      <w:r w:rsidR="00216FA1" w:rsidRPr="00DE2536">
        <w:rPr>
          <w:rFonts w:ascii="Arial" w:hAnsi="Arial" w:cs="Arial"/>
          <w:sz w:val="28"/>
          <w:szCs w:val="28"/>
        </w:rPr>
        <w:t>plummeting</w:t>
      </w:r>
      <w:r w:rsidRPr="00DE2536">
        <w:rPr>
          <w:rFonts w:ascii="Arial" w:hAnsi="Arial" w:cs="Arial"/>
          <w:sz w:val="28"/>
          <w:szCs w:val="28"/>
        </w:rPr>
        <w:t xml:space="preserve"> with all the grav</w:t>
      </w:r>
      <w:r w:rsidR="00216FA1">
        <w:rPr>
          <w:rFonts w:ascii="Arial" w:hAnsi="Arial" w:cs="Arial"/>
          <w:sz w:val="28"/>
          <w:szCs w:val="28"/>
        </w:rPr>
        <w:t>ity</w:t>
      </w:r>
      <w:r w:rsidRPr="00DE2536">
        <w:rPr>
          <w:rFonts w:ascii="Arial" w:hAnsi="Arial" w:cs="Arial"/>
          <w:sz w:val="28"/>
          <w:szCs w:val="28"/>
        </w:rPr>
        <w:t xml:space="preserve"> of a coin dropped in to a wishing well. </w:t>
      </w:r>
    </w:p>
    <w:p w:rsidR="00C721D7" w:rsidRPr="00DE2536" w:rsidRDefault="0096554A">
      <w:pPr>
        <w:rPr>
          <w:rFonts w:ascii="Arial" w:hAnsi="Arial" w:cs="Arial"/>
          <w:sz w:val="28"/>
          <w:szCs w:val="28"/>
        </w:rPr>
      </w:pPr>
      <w:r w:rsidRPr="00DE2536">
        <w:rPr>
          <w:rFonts w:ascii="Arial" w:hAnsi="Arial" w:cs="Arial"/>
          <w:sz w:val="28"/>
          <w:szCs w:val="28"/>
        </w:rPr>
        <w:t xml:space="preserve">  </w:t>
      </w:r>
      <w:r w:rsidR="00216FA1" w:rsidRPr="00DE2536">
        <w:rPr>
          <w:rFonts w:ascii="Arial" w:hAnsi="Arial" w:cs="Arial"/>
          <w:sz w:val="28"/>
          <w:szCs w:val="28"/>
        </w:rPr>
        <w:t>Rapidly</w:t>
      </w:r>
      <w:r w:rsidRPr="00DE2536">
        <w:rPr>
          <w:rFonts w:ascii="Arial" w:hAnsi="Arial" w:cs="Arial"/>
          <w:sz w:val="28"/>
          <w:szCs w:val="28"/>
        </w:rPr>
        <w:t xml:space="preserve"> Kay jerks awake, h</w:t>
      </w:r>
      <w:r w:rsidR="00216FA1">
        <w:rPr>
          <w:rFonts w:ascii="Arial" w:hAnsi="Arial" w:cs="Arial"/>
          <w:sz w:val="28"/>
          <w:szCs w:val="28"/>
        </w:rPr>
        <w:t>e</w:t>
      </w:r>
      <w:r w:rsidRPr="00DE2536">
        <w:rPr>
          <w:rFonts w:ascii="Arial" w:hAnsi="Arial" w:cs="Arial"/>
          <w:sz w:val="28"/>
          <w:szCs w:val="28"/>
        </w:rPr>
        <w:t xml:space="preserve">art </w:t>
      </w:r>
      <w:r w:rsidR="00216FA1" w:rsidRPr="00DE2536">
        <w:rPr>
          <w:rFonts w:ascii="Arial" w:hAnsi="Arial" w:cs="Arial"/>
          <w:sz w:val="28"/>
          <w:szCs w:val="28"/>
        </w:rPr>
        <w:t>drumming</w:t>
      </w:r>
      <w:r w:rsidRPr="00DE2536">
        <w:rPr>
          <w:rFonts w:ascii="Arial" w:hAnsi="Arial" w:cs="Arial"/>
          <w:sz w:val="28"/>
          <w:szCs w:val="28"/>
        </w:rPr>
        <w:t xml:space="preserve">, palms </w:t>
      </w:r>
      <w:r w:rsidR="00216FA1" w:rsidRPr="00DE2536">
        <w:rPr>
          <w:rFonts w:ascii="Arial" w:hAnsi="Arial" w:cs="Arial"/>
          <w:sz w:val="28"/>
          <w:szCs w:val="28"/>
        </w:rPr>
        <w:t>swe</w:t>
      </w:r>
      <w:r w:rsidR="00216FA1">
        <w:rPr>
          <w:rFonts w:ascii="Arial" w:hAnsi="Arial" w:cs="Arial"/>
          <w:sz w:val="28"/>
          <w:szCs w:val="28"/>
        </w:rPr>
        <w:t>a</w:t>
      </w:r>
      <w:r w:rsidR="00216FA1" w:rsidRPr="00DE2536">
        <w:rPr>
          <w:rFonts w:ascii="Arial" w:hAnsi="Arial" w:cs="Arial"/>
          <w:sz w:val="28"/>
          <w:szCs w:val="28"/>
        </w:rPr>
        <w:t>ting</w:t>
      </w:r>
      <w:r w:rsidRPr="00DE2536">
        <w:rPr>
          <w:rFonts w:ascii="Arial" w:hAnsi="Arial" w:cs="Arial"/>
          <w:sz w:val="28"/>
          <w:szCs w:val="28"/>
        </w:rPr>
        <w:t xml:space="preserve">, and Isla </w:t>
      </w:r>
      <w:r w:rsidR="00216FA1" w:rsidRPr="00DE2536">
        <w:rPr>
          <w:rFonts w:ascii="Arial" w:hAnsi="Arial" w:cs="Arial"/>
          <w:sz w:val="28"/>
          <w:szCs w:val="28"/>
        </w:rPr>
        <w:t>solemn</w:t>
      </w:r>
      <w:r w:rsidRPr="00DE2536">
        <w:rPr>
          <w:rFonts w:ascii="Arial" w:hAnsi="Arial" w:cs="Arial"/>
          <w:sz w:val="28"/>
          <w:szCs w:val="28"/>
        </w:rPr>
        <w:t xml:space="preserve"> beside him. </w:t>
      </w:r>
    </w:p>
    <w:p w:rsidR="00C721D7" w:rsidRPr="00DE2536" w:rsidRDefault="00C721D7">
      <w:pPr>
        <w:rPr>
          <w:rFonts w:ascii="Arial" w:hAnsi="Arial" w:cs="Arial"/>
          <w:sz w:val="28"/>
          <w:szCs w:val="28"/>
        </w:rPr>
      </w:pPr>
    </w:p>
    <w:p w:rsidR="00C721D7" w:rsidRPr="00DE2536" w:rsidRDefault="0096554A">
      <w:pPr>
        <w:rPr>
          <w:rFonts w:ascii="Arial" w:hAnsi="Arial" w:cs="Arial"/>
          <w:sz w:val="28"/>
          <w:szCs w:val="28"/>
        </w:rPr>
      </w:pPr>
      <w:r w:rsidRPr="00DE2536">
        <w:rPr>
          <w:rFonts w:ascii="Arial" w:hAnsi="Arial" w:cs="Arial"/>
          <w:sz w:val="28"/>
          <w:szCs w:val="28"/>
        </w:rPr>
        <w:t xml:space="preserve">7. </w:t>
      </w:r>
    </w:p>
    <w:p w:rsidR="00C721D7" w:rsidRPr="00DE2536" w:rsidRDefault="00C721D7">
      <w:pPr>
        <w:rPr>
          <w:rFonts w:ascii="Arial" w:hAnsi="Arial" w:cs="Arial"/>
          <w:sz w:val="28"/>
          <w:szCs w:val="28"/>
        </w:rPr>
      </w:pPr>
    </w:p>
    <w:p w:rsidR="00C721D7" w:rsidRPr="00DE2536" w:rsidRDefault="0096554A">
      <w:pPr>
        <w:rPr>
          <w:rFonts w:ascii="Arial" w:hAnsi="Arial" w:cs="Arial"/>
          <w:sz w:val="28"/>
          <w:szCs w:val="28"/>
        </w:rPr>
      </w:pPr>
      <w:r w:rsidRPr="00DE2536">
        <w:rPr>
          <w:rFonts w:ascii="Arial" w:hAnsi="Arial" w:cs="Arial"/>
          <w:sz w:val="28"/>
          <w:szCs w:val="28"/>
        </w:rPr>
        <w:t xml:space="preserve">  "Where did you come from?" Kay gasps, sitting up so fast that his </w:t>
      </w:r>
      <w:r w:rsidR="00280FDA" w:rsidRPr="00DE2536">
        <w:rPr>
          <w:rFonts w:ascii="Arial" w:hAnsi="Arial" w:cs="Arial"/>
          <w:sz w:val="28"/>
          <w:szCs w:val="28"/>
        </w:rPr>
        <w:t>vision</w:t>
      </w:r>
      <w:r w:rsidRPr="00DE2536">
        <w:rPr>
          <w:rFonts w:ascii="Arial" w:hAnsi="Arial" w:cs="Arial"/>
          <w:sz w:val="28"/>
          <w:szCs w:val="28"/>
        </w:rPr>
        <w:t xml:space="preserve"> </w:t>
      </w:r>
      <w:r w:rsidR="00280FDA" w:rsidRPr="00DE2536">
        <w:rPr>
          <w:rFonts w:ascii="Arial" w:hAnsi="Arial" w:cs="Arial"/>
          <w:sz w:val="28"/>
          <w:szCs w:val="28"/>
        </w:rPr>
        <w:t>spins</w:t>
      </w:r>
      <w:r w:rsidRPr="00DE2536">
        <w:rPr>
          <w:rFonts w:ascii="Arial" w:hAnsi="Arial" w:cs="Arial"/>
          <w:sz w:val="28"/>
          <w:szCs w:val="28"/>
        </w:rPr>
        <w:t xml:space="preserve"> with the rush of blood to his head. Fingers and </w:t>
      </w:r>
      <w:r w:rsidR="00280FDA" w:rsidRPr="00DE2536">
        <w:rPr>
          <w:rFonts w:ascii="Arial" w:hAnsi="Arial" w:cs="Arial"/>
          <w:sz w:val="28"/>
          <w:szCs w:val="28"/>
        </w:rPr>
        <w:t>toes</w:t>
      </w:r>
      <w:r w:rsidRPr="00DE2536">
        <w:rPr>
          <w:rFonts w:ascii="Arial" w:hAnsi="Arial" w:cs="Arial"/>
          <w:sz w:val="28"/>
          <w:szCs w:val="28"/>
        </w:rPr>
        <w:t xml:space="preserve"> </w:t>
      </w:r>
      <w:r w:rsidR="00280FDA" w:rsidRPr="00DE2536">
        <w:rPr>
          <w:rFonts w:ascii="Arial" w:hAnsi="Arial" w:cs="Arial"/>
          <w:sz w:val="28"/>
          <w:szCs w:val="28"/>
        </w:rPr>
        <w:t>tingling</w:t>
      </w:r>
      <w:r w:rsidRPr="00DE2536">
        <w:rPr>
          <w:rFonts w:ascii="Arial" w:hAnsi="Arial" w:cs="Arial"/>
          <w:sz w:val="28"/>
          <w:szCs w:val="28"/>
        </w:rPr>
        <w:t xml:space="preserve"> as he reaches up to rub at a crick in his neck. </w:t>
      </w:r>
    </w:p>
    <w:p w:rsidR="00C721D7" w:rsidRPr="00DE2536" w:rsidRDefault="0096554A">
      <w:pPr>
        <w:rPr>
          <w:rFonts w:ascii="Arial" w:hAnsi="Arial" w:cs="Arial"/>
          <w:sz w:val="28"/>
          <w:szCs w:val="28"/>
        </w:rPr>
      </w:pPr>
      <w:r w:rsidRPr="00DE2536">
        <w:rPr>
          <w:rFonts w:ascii="Arial" w:hAnsi="Arial" w:cs="Arial"/>
          <w:sz w:val="28"/>
          <w:szCs w:val="28"/>
        </w:rPr>
        <w:t xml:space="preserve">  Isla takes him in </w:t>
      </w:r>
      <w:r w:rsidR="00280FDA" w:rsidRPr="00DE2536">
        <w:rPr>
          <w:rFonts w:ascii="Arial" w:hAnsi="Arial" w:cs="Arial"/>
          <w:sz w:val="28"/>
          <w:szCs w:val="28"/>
        </w:rPr>
        <w:t>curiously</w:t>
      </w:r>
      <w:r w:rsidRPr="00DE2536">
        <w:rPr>
          <w:rFonts w:ascii="Arial" w:hAnsi="Arial" w:cs="Arial"/>
          <w:sz w:val="28"/>
          <w:szCs w:val="28"/>
        </w:rPr>
        <w:t xml:space="preserve">, tilting her head to </w:t>
      </w:r>
      <w:r w:rsidR="00A16FE8">
        <w:rPr>
          <w:rFonts w:ascii="Arial" w:hAnsi="Arial" w:cs="Arial"/>
          <w:sz w:val="28"/>
          <w:szCs w:val="28"/>
        </w:rPr>
        <w:t>one</w:t>
      </w:r>
      <w:r w:rsidRPr="00DE2536">
        <w:rPr>
          <w:rFonts w:ascii="Arial" w:hAnsi="Arial" w:cs="Arial"/>
          <w:sz w:val="28"/>
          <w:szCs w:val="28"/>
        </w:rPr>
        <w:t xml:space="preserve"> side so her </w:t>
      </w:r>
      <w:r w:rsidR="00280FDA" w:rsidRPr="00DE2536">
        <w:rPr>
          <w:rFonts w:ascii="Arial" w:hAnsi="Arial" w:cs="Arial"/>
          <w:sz w:val="28"/>
          <w:szCs w:val="28"/>
        </w:rPr>
        <w:t>pony</w:t>
      </w:r>
      <w:r w:rsidRPr="00DE2536">
        <w:rPr>
          <w:rFonts w:ascii="Arial" w:hAnsi="Arial" w:cs="Arial"/>
          <w:sz w:val="28"/>
          <w:szCs w:val="28"/>
        </w:rPr>
        <w:t xml:space="preserve"> tail falls over a shoulder. "I've always been here?" she asked eyes measured. </w:t>
      </w:r>
    </w:p>
    <w:p w:rsidR="00C721D7" w:rsidRPr="00DE2536" w:rsidRDefault="0096554A">
      <w:pPr>
        <w:rPr>
          <w:rFonts w:ascii="Arial" w:hAnsi="Arial" w:cs="Arial"/>
          <w:sz w:val="28"/>
          <w:szCs w:val="28"/>
        </w:rPr>
      </w:pPr>
      <w:r w:rsidRPr="00DE2536">
        <w:rPr>
          <w:rFonts w:ascii="Arial" w:hAnsi="Arial" w:cs="Arial"/>
          <w:sz w:val="28"/>
          <w:szCs w:val="28"/>
        </w:rPr>
        <w:t xml:space="preserve">  Frowning Kay glances out the window, but the sky has entered the </w:t>
      </w:r>
      <w:r w:rsidR="00280FDA" w:rsidRPr="00DE2536">
        <w:rPr>
          <w:rFonts w:ascii="Arial" w:hAnsi="Arial" w:cs="Arial"/>
          <w:sz w:val="28"/>
          <w:szCs w:val="28"/>
        </w:rPr>
        <w:t>impenetrable</w:t>
      </w:r>
      <w:r w:rsidRPr="00DE2536">
        <w:rPr>
          <w:rFonts w:ascii="Arial" w:hAnsi="Arial" w:cs="Arial"/>
          <w:sz w:val="28"/>
          <w:szCs w:val="28"/>
        </w:rPr>
        <w:t xml:space="preserve"> state of witching hour. "</w:t>
      </w:r>
      <w:r w:rsidR="00280FDA" w:rsidRPr="00DE2536">
        <w:rPr>
          <w:rFonts w:ascii="Arial" w:hAnsi="Arial" w:cs="Arial"/>
          <w:sz w:val="28"/>
          <w:szCs w:val="28"/>
        </w:rPr>
        <w:t>No,</w:t>
      </w:r>
      <w:r w:rsidRPr="00DE2536">
        <w:rPr>
          <w:rFonts w:ascii="Arial" w:hAnsi="Arial" w:cs="Arial"/>
          <w:sz w:val="28"/>
          <w:szCs w:val="28"/>
        </w:rPr>
        <w:t xml:space="preserve"> you haven't," Kay protests doubting himself </w:t>
      </w:r>
      <w:r w:rsidR="00280FDA" w:rsidRPr="00DE2536">
        <w:rPr>
          <w:rFonts w:ascii="Arial" w:hAnsi="Arial" w:cs="Arial"/>
          <w:sz w:val="28"/>
          <w:szCs w:val="28"/>
        </w:rPr>
        <w:t>heavily</w:t>
      </w:r>
      <w:r w:rsidRPr="00DE2536">
        <w:rPr>
          <w:rFonts w:ascii="Arial" w:hAnsi="Arial" w:cs="Arial"/>
          <w:sz w:val="28"/>
          <w:szCs w:val="28"/>
        </w:rPr>
        <w:t xml:space="preserve">. "I've been alone for a while." </w:t>
      </w:r>
    </w:p>
    <w:p w:rsidR="00C721D7" w:rsidRPr="00DE2536" w:rsidRDefault="0096554A">
      <w:pPr>
        <w:rPr>
          <w:rFonts w:ascii="Arial" w:hAnsi="Arial" w:cs="Arial"/>
          <w:sz w:val="28"/>
          <w:szCs w:val="28"/>
        </w:rPr>
      </w:pPr>
      <w:r w:rsidRPr="00DE2536">
        <w:rPr>
          <w:rFonts w:ascii="Arial" w:hAnsi="Arial" w:cs="Arial"/>
          <w:sz w:val="28"/>
          <w:szCs w:val="28"/>
        </w:rPr>
        <w:t xml:space="preserve">  "That's not true," Isla says </w:t>
      </w:r>
      <w:r w:rsidR="00280FDA" w:rsidRPr="00DE2536">
        <w:rPr>
          <w:rFonts w:ascii="Arial" w:hAnsi="Arial" w:cs="Arial"/>
          <w:sz w:val="28"/>
          <w:szCs w:val="28"/>
        </w:rPr>
        <w:t>gently</w:t>
      </w:r>
      <w:r w:rsidRPr="00DE2536">
        <w:rPr>
          <w:rFonts w:ascii="Arial" w:hAnsi="Arial" w:cs="Arial"/>
          <w:sz w:val="28"/>
          <w:szCs w:val="28"/>
        </w:rPr>
        <w:t xml:space="preserve">. "But </w:t>
      </w:r>
      <w:r w:rsidR="00280FDA" w:rsidRPr="00DE2536">
        <w:rPr>
          <w:rFonts w:ascii="Arial" w:hAnsi="Arial" w:cs="Arial"/>
          <w:sz w:val="28"/>
          <w:szCs w:val="28"/>
        </w:rPr>
        <w:t>it’s</w:t>
      </w:r>
      <w:r w:rsidRPr="00DE2536">
        <w:rPr>
          <w:rFonts w:ascii="Arial" w:hAnsi="Arial" w:cs="Arial"/>
          <w:sz w:val="28"/>
          <w:szCs w:val="28"/>
        </w:rPr>
        <w:t xml:space="preserve"> a strange world out </w:t>
      </w:r>
      <w:r w:rsidR="00280FDA" w:rsidRPr="00DE2536">
        <w:rPr>
          <w:rFonts w:ascii="Arial" w:hAnsi="Arial" w:cs="Arial"/>
          <w:sz w:val="28"/>
          <w:szCs w:val="28"/>
        </w:rPr>
        <w:t>there</w:t>
      </w:r>
      <w:r w:rsidRPr="00DE2536">
        <w:rPr>
          <w:rFonts w:ascii="Arial" w:hAnsi="Arial" w:cs="Arial"/>
          <w:sz w:val="28"/>
          <w:szCs w:val="28"/>
        </w:rPr>
        <w:t xml:space="preserve">," he can almost </w:t>
      </w:r>
      <w:r w:rsidR="00280FDA" w:rsidRPr="00DE2536">
        <w:rPr>
          <w:rFonts w:ascii="Arial" w:hAnsi="Arial" w:cs="Arial"/>
          <w:sz w:val="28"/>
          <w:szCs w:val="28"/>
        </w:rPr>
        <w:t>feel</w:t>
      </w:r>
      <w:r w:rsidRPr="00DE2536">
        <w:rPr>
          <w:rFonts w:ascii="Arial" w:hAnsi="Arial" w:cs="Arial"/>
          <w:sz w:val="28"/>
          <w:szCs w:val="28"/>
        </w:rPr>
        <w:t xml:space="preserve"> her gaze </w:t>
      </w:r>
      <w:r w:rsidR="00280FDA" w:rsidRPr="00DE2536">
        <w:rPr>
          <w:rFonts w:ascii="Arial" w:hAnsi="Arial" w:cs="Arial"/>
          <w:sz w:val="28"/>
          <w:szCs w:val="28"/>
        </w:rPr>
        <w:t>prickling</w:t>
      </w:r>
      <w:r w:rsidRPr="00DE2536">
        <w:rPr>
          <w:rFonts w:ascii="Arial" w:hAnsi="Arial" w:cs="Arial"/>
          <w:sz w:val="28"/>
          <w:szCs w:val="28"/>
        </w:rPr>
        <w:t xml:space="preserve"> against the back of his neck. But when he </w:t>
      </w:r>
      <w:r w:rsidR="00280FDA" w:rsidRPr="00DE2536">
        <w:rPr>
          <w:rFonts w:ascii="Arial" w:hAnsi="Arial" w:cs="Arial"/>
          <w:sz w:val="28"/>
          <w:szCs w:val="28"/>
        </w:rPr>
        <w:t>turns</w:t>
      </w:r>
      <w:r w:rsidRPr="00DE2536">
        <w:rPr>
          <w:rFonts w:ascii="Arial" w:hAnsi="Arial" w:cs="Arial"/>
          <w:sz w:val="28"/>
          <w:szCs w:val="28"/>
        </w:rPr>
        <w:t xml:space="preserve"> she is looking past him at the world barreling past outside, her lips pressed together tightly</w:t>
      </w:r>
      <w:r w:rsidR="00A16FE8">
        <w:rPr>
          <w:rFonts w:ascii="Arial" w:hAnsi="Arial" w:cs="Arial"/>
          <w:sz w:val="28"/>
          <w:szCs w:val="28"/>
        </w:rPr>
        <w:t>,</w:t>
      </w:r>
      <w:r w:rsidRPr="00DE2536">
        <w:rPr>
          <w:rFonts w:ascii="Arial" w:hAnsi="Arial" w:cs="Arial"/>
          <w:sz w:val="28"/>
          <w:szCs w:val="28"/>
        </w:rPr>
        <w:t xml:space="preserve"> fingers </w:t>
      </w:r>
      <w:r w:rsidR="00280FDA" w:rsidRPr="00DE2536">
        <w:rPr>
          <w:rFonts w:ascii="Arial" w:hAnsi="Arial" w:cs="Arial"/>
          <w:sz w:val="28"/>
          <w:szCs w:val="28"/>
        </w:rPr>
        <w:t>loosely</w:t>
      </w:r>
      <w:r w:rsidRPr="00DE2536">
        <w:rPr>
          <w:rFonts w:ascii="Arial" w:hAnsi="Arial" w:cs="Arial"/>
          <w:sz w:val="28"/>
          <w:szCs w:val="28"/>
        </w:rPr>
        <w:t xml:space="preserve"> </w:t>
      </w:r>
      <w:r w:rsidR="00280FDA" w:rsidRPr="00DE2536">
        <w:rPr>
          <w:rFonts w:ascii="Arial" w:hAnsi="Arial" w:cs="Arial"/>
          <w:sz w:val="28"/>
          <w:szCs w:val="28"/>
        </w:rPr>
        <w:t>interlock</w:t>
      </w:r>
      <w:r w:rsidR="00280FDA">
        <w:rPr>
          <w:rFonts w:ascii="Arial" w:hAnsi="Arial" w:cs="Arial"/>
          <w:sz w:val="28"/>
          <w:szCs w:val="28"/>
        </w:rPr>
        <w:t>ed</w:t>
      </w:r>
      <w:r w:rsidRPr="00DE2536">
        <w:rPr>
          <w:rFonts w:ascii="Arial" w:hAnsi="Arial" w:cs="Arial"/>
          <w:sz w:val="28"/>
          <w:szCs w:val="28"/>
        </w:rPr>
        <w:t xml:space="preserve"> between them. </w:t>
      </w:r>
    </w:p>
    <w:p w:rsidR="00C721D7" w:rsidRPr="00DE2536" w:rsidRDefault="0096554A">
      <w:pPr>
        <w:rPr>
          <w:rFonts w:ascii="Arial" w:hAnsi="Arial" w:cs="Arial"/>
          <w:sz w:val="28"/>
          <w:szCs w:val="28"/>
        </w:rPr>
      </w:pPr>
      <w:r w:rsidRPr="00DE2536">
        <w:rPr>
          <w:rFonts w:ascii="Arial" w:hAnsi="Arial" w:cs="Arial"/>
          <w:sz w:val="28"/>
          <w:szCs w:val="28"/>
        </w:rPr>
        <w:t xml:space="preserve">  "People keep saying that, the world is </w:t>
      </w:r>
      <w:r w:rsidR="00280FDA" w:rsidRPr="00DE2536">
        <w:rPr>
          <w:rFonts w:ascii="Arial" w:hAnsi="Arial" w:cs="Arial"/>
          <w:sz w:val="28"/>
          <w:szCs w:val="28"/>
        </w:rPr>
        <w:t>different</w:t>
      </w:r>
      <w:r w:rsidRPr="00DE2536">
        <w:rPr>
          <w:rFonts w:ascii="Arial" w:hAnsi="Arial" w:cs="Arial"/>
          <w:sz w:val="28"/>
          <w:szCs w:val="28"/>
        </w:rPr>
        <w:t xml:space="preserve"> I mean," he tells her. </w:t>
      </w:r>
    </w:p>
    <w:p w:rsidR="00C721D7" w:rsidRPr="00DE2536" w:rsidRDefault="0096554A">
      <w:pPr>
        <w:rPr>
          <w:rFonts w:ascii="Arial" w:hAnsi="Arial" w:cs="Arial"/>
          <w:sz w:val="28"/>
          <w:szCs w:val="28"/>
        </w:rPr>
      </w:pPr>
      <w:r w:rsidRPr="00DE2536">
        <w:rPr>
          <w:rFonts w:ascii="Arial" w:hAnsi="Arial" w:cs="Arial"/>
          <w:sz w:val="28"/>
          <w:szCs w:val="28"/>
        </w:rPr>
        <w:t xml:space="preserve">  "That's true," Isla </w:t>
      </w:r>
      <w:r w:rsidR="00280FDA" w:rsidRPr="00DE2536">
        <w:rPr>
          <w:rFonts w:ascii="Arial" w:hAnsi="Arial" w:cs="Arial"/>
          <w:sz w:val="28"/>
          <w:szCs w:val="28"/>
        </w:rPr>
        <w:t>nods</w:t>
      </w:r>
      <w:r w:rsidRPr="00DE2536">
        <w:rPr>
          <w:rFonts w:ascii="Arial" w:hAnsi="Arial" w:cs="Arial"/>
          <w:sz w:val="28"/>
          <w:szCs w:val="28"/>
        </w:rPr>
        <w:t xml:space="preserve"> slowly</w:t>
      </w:r>
      <w:r w:rsidR="00A16FE8">
        <w:rPr>
          <w:rFonts w:ascii="Arial" w:hAnsi="Arial" w:cs="Arial"/>
          <w:sz w:val="28"/>
          <w:szCs w:val="28"/>
        </w:rPr>
        <w:t>,</w:t>
      </w:r>
      <w:r w:rsidRPr="00DE2536">
        <w:rPr>
          <w:rFonts w:ascii="Arial" w:hAnsi="Arial" w:cs="Arial"/>
          <w:sz w:val="28"/>
          <w:szCs w:val="28"/>
        </w:rPr>
        <w:t xml:space="preserve"> she's still. Its </w:t>
      </w:r>
      <w:r w:rsidR="00280FDA" w:rsidRPr="00DE2536">
        <w:rPr>
          <w:rFonts w:ascii="Arial" w:hAnsi="Arial" w:cs="Arial"/>
          <w:sz w:val="28"/>
          <w:szCs w:val="28"/>
        </w:rPr>
        <w:t>disconcerting</w:t>
      </w:r>
      <w:r w:rsidRPr="00DE2536">
        <w:rPr>
          <w:rFonts w:ascii="Arial" w:hAnsi="Arial" w:cs="Arial"/>
          <w:sz w:val="28"/>
          <w:szCs w:val="28"/>
        </w:rPr>
        <w:t xml:space="preserve">, frightening that a </w:t>
      </w:r>
      <w:r w:rsidR="00280FDA" w:rsidRPr="00DE2536">
        <w:rPr>
          <w:rFonts w:ascii="Arial" w:hAnsi="Arial" w:cs="Arial"/>
          <w:sz w:val="28"/>
          <w:szCs w:val="28"/>
        </w:rPr>
        <w:t>woman</w:t>
      </w:r>
      <w:r w:rsidRPr="00DE2536">
        <w:rPr>
          <w:rFonts w:ascii="Arial" w:hAnsi="Arial" w:cs="Arial"/>
          <w:sz w:val="28"/>
          <w:szCs w:val="28"/>
        </w:rPr>
        <w:t xml:space="preserve"> always so full of energy and sound, never stopping</w:t>
      </w:r>
      <w:r w:rsidR="00A16FE8">
        <w:rPr>
          <w:rFonts w:ascii="Arial" w:hAnsi="Arial" w:cs="Arial"/>
          <w:sz w:val="28"/>
          <w:szCs w:val="28"/>
        </w:rPr>
        <w:t>,</w:t>
      </w:r>
      <w:r w:rsidRPr="00DE2536">
        <w:rPr>
          <w:rFonts w:ascii="Arial" w:hAnsi="Arial" w:cs="Arial"/>
          <w:sz w:val="28"/>
          <w:szCs w:val="28"/>
        </w:rPr>
        <w:t xml:space="preserve"> </w:t>
      </w:r>
      <w:r w:rsidR="00280FDA" w:rsidRPr="00DE2536">
        <w:rPr>
          <w:rFonts w:ascii="Arial" w:hAnsi="Arial" w:cs="Arial"/>
          <w:sz w:val="28"/>
          <w:szCs w:val="28"/>
        </w:rPr>
        <w:t>fidgeting</w:t>
      </w:r>
      <w:r w:rsidR="00A16FE8">
        <w:rPr>
          <w:rFonts w:ascii="Arial" w:hAnsi="Arial" w:cs="Arial"/>
          <w:sz w:val="28"/>
          <w:szCs w:val="28"/>
        </w:rPr>
        <w:t>,</w:t>
      </w:r>
      <w:r w:rsidRPr="00DE2536">
        <w:rPr>
          <w:rFonts w:ascii="Arial" w:hAnsi="Arial" w:cs="Arial"/>
          <w:sz w:val="28"/>
          <w:szCs w:val="28"/>
        </w:rPr>
        <w:t xml:space="preserve"> </w:t>
      </w:r>
      <w:r w:rsidR="00280FDA" w:rsidRPr="00DE2536">
        <w:rPr>
          <w:rFonts w:ascii="Arial" w:hAnsi="Arial" w:cs="Arial"/>
          <w:sz w:val="28"/>
          <w:szCs w:val="28"/>
        </w:rPr>
        <w:t>babbling</w:t>
      </w:r>
      <w:r w:rsidR="00A16FE8">
        <w:rPr>
          <w:rFonts w:ascii="Arial" w:hAnsi="Arial" w:cs="Arial"/>
          <w:sz w:val="28"/>
          <w:szCs w:val="28"/>
        </w:rPr>
        <w:t>,</w:t>
      </w:r>
      <w:r w:rsidRPr="00DE2536">
        <w:rPr>
          <w:rFonts w:ascii="Arial" w:hAnsi="Arial" w:cs="Arial"/>
          <w:sz w:val="28"/>
          <w:szCs w:val="28"/>
        </w:rPr>
        <w:t xml:space="preserve"> </w:t>
      </w:r>
      <w:r w:rsidR="00280FDA" w:rsidRPr="00DE2536">
        <w:rPr>
          <w:rFonts w:ascii="Arial" w:hAnsi="Arial" w:cs="Arial"/>
          <w:sz w:val="28"/>
          <w:szCs w:val="28"/>
        </w:rPr>
        <w:t>bubbling</w:t>
      </w:r>
      <w:r w:rsidRPr="00DE2536">
        <w:rPr>
          <w:rFonts w:ascii="Arial" w:hAnsi="Arial" w:cs="Arial"/>
          <w:sz w:val="28"/>
          <w:szCs w:val="28"/>
        </w:rPr>
        <w:t xml:space="preserve"> to be so still. </w:t>
      </w:r>
    </w:p>
    <w:p w:rsidR="00C721D7" w:rsidRPr="00DE2536" w:rsidRDefault="0096554A">
      <w:pPr>
        <w:rPr>
          <w:rFonts w:ascii="Arial" w:hAnsi="Arial" w:cs="Arial"/>
          <w:sz w:val="28"/>
          <w:szCs w:val="28"/>
        </w:rPr>
      </w:pPr>
      <w:r w:rsidRPr="00DE2536">
        <w:rPr>
          <w:rFonts w:ascii="Arial" w:hAnsi="Arial" w:cs="Arial"/>
          <w:sz w:val="28"/>
          <w:szCs w:val="28"/>
        </w:rPr>
        <w:t xml:space="preserve">  "Isla?" he asks weekly. Something</w:t>
      </w:r>
      <w:r w:rsidR="00A16FE8">
        <w:rPr>
          <w:rFonts w:ascii="Arial" w:hAnsi="Arial" w:cs="Arial"/>
          <w:sz w:val="28"/>
          <w:szCs w:val="28"/>
        </w:rPr>
        <w:t>’</w:t>
      </w:r>
      <w:r w:rsidRPr="00DE2536">
        <w:rPr>
          <w:rFonts w:ascii="Arial" w:hAnsi="Arial" w:cs="Arial"/>
          <w:sz w:val="28"/>
          <w:szCs w:val="28"/>
        </w:rPr>
        <w:t>s wrong</w:t>
      </w:r>
      <w:r w:rsidR="00280FDA">
        <w:rPr>
          <w:rFonts w:ascii="Arial" w:hAnsi="Arial" w:cs="Arial"/>
          <w:sz w:val="28"/>
          <w:szCs w:val="28"/>
        </w:rPr>
        <w:t>,</w:t>
      </w:r>
      <w:r w:rsidRPr="00DE2536">
        <w:rPr>
          <w:rFonts w:ascii="Arial" w:hAnsi="Arial" w:cs="Arial"/>
          <w:sz w:val="28"/>
          <w:szCs w:val="28"/>
        </w:rPr>
        <w:t xml:space="preserve"> wrong</w:t>
      </w:r>
      <w:r w:rsidR="00280FDA">
        <w:rPr>
          <w:rFonts w:ascii="Arial" w:hAnsi="Arial" w:cs="Arial"/>
          <w:sz w:val="28"/>
          <w:szCs w:val="28"/>
        </w:rPr>
        <w:t>,</w:t>
      </w:r>
      <w:r w:rsidRPr="00DE2536">
        <w:rPr>
          <w:rFonts w:ascii="Arial" w:hAnsi="Arial" w:cs="Arial"/>
          <w:sz w:val="28"/>
          <w:szCs w:val="28"/>
        </w:rPr>
        <w:t xml:space="preserve"> wrong. </w:t>
      </w:r>
    </w:p>
    <w:p w:rsidR="00C721D7" w:rsidRPr="00DE2536" w:rsidRDefault="0096554A">
      <w:pPr>
        <w:rPr>
          <w:rFonts w:ascii="Arial" w:hAnsi="Arial" w:cs="Arial"/>
          <w:sz w:val="28"/>
          <w:szCs w:val="28"/>
        </w:rPr>
      </w:pPr>
      <w:r w:rsidRPr="00DE2536">
        <w:rPr>
          <w:rFonts w:ascii="Arial" w:hAnsi="Arial" w:cs="Arial"/>
          <w:sz w:val="28"/>
          <w:szCs w:val="28"/>
        </w:rPr>
        <w:t xml:space="preserve">  "Kay," she </w:t>
      </w:r>
      <w:r w:rsidR="00280FDA" w:rsidRPr="00DE2536">
        <w:rPr>
          <w:rFonts w:ascii="Arial" w:hAnsi="Arial" w:cs="Arial"/>
          <w:sz w:val="28"/>
          <w:szCs w:val="28"/>
        </w:rPr>
        <w:t>echoes</w:t>
      </w:r>
      <w:r w:rsidRPr="00DE2536">
        <w:rPr>
          <w:rFonts w:ascii="Arial" w:hAnsi="Arial" w:cs="Arial"/>
          <w:sz w:val="28"/>
          <w:szCs w:val="28"/>
        </w:rPr>
        <w:t xml:space="preserve"> his tone. "</w:t>
      </w:r>
      <w:r w:rsidR="00280FDA" w:rsidRPr="00DE2536">
        <w:rPr>
          <w:rFonts w:ascii="Arial" w:hAnsi="Arial" w:cs="Arial"/>
          <w:sz w:val="28"/>
          <w:szCs w:val="28"/>
        </w:rPr>
        <w:t>You’re</w:t>
      </w:r>
      <w:r w:rsidRPr="00DE2536">
        <w:rPr>
          <w:rFonts w:ascii="Arial" w:hAnsi="Arial" w:cs="Arial"/>
          <w:sz w:val="28"/>
          <w:szCs w:val="28"/>
        </w:rPr>
        <w:t xml:space="preserve"> not alone." </w:t>
      </w:r>
    </w:p>
    <w:p w:rsidR="00C721D7" w:rsidRPr="00DE2536" w:rsidRDefault="0096554A">
      <w:pPr>
        <w:rPr>
          <w:rFonts w:ascii="Arial" w:hAnsi="Arial" w:cs="Arial"/>
          <w:sz w:val="28"/>
          <w:szCs w:val="28"/>
        </w:rPr>
      </w:pPr>
      <w:r w:rsidRPr="00DE2536">
        <w:rPr>
          <w:rFonts w:ascii="Arial" w:hAnsi="Arial" w:cs="Arial"/>
          <w:sz w:val="28"/>
          <w:szCs w:val="28"/>
        </w:rPr>
        <w:t xml:space="preserve">  "Neither are you," he responds a </w:t>
      </w:r>
      <w:r w:rsidR="00280FDA" w:rsidRPr="00DE2536">
        <w:rPr>
          <w:rFonts w:ascii="Arial" w:hAnsi="Arial" w:cs="Arial"/>
          <w:sz w:val="28"/>
          <w:szCs w:val="28"/>
        </w:rPr>
        <w:t>shiver</w:t>
      </w:r>
      <w:r w:rsidRPr="00DE2536">
        <w:rPr>
          <w:rFonts w:ascii="Arial" w:hAnsi="Arial" w:cs="Arial"/>
          <w:sz w:val="28"/>
          <w:szCs w:val="28"/>
        </w:rPr>
        <w:t xml:space="preserve"> making its way down his spine. Even through his jacket he was cold. </w:t>
      </w:r>
    </w:p>
    <w:p w:rsidR="00C721D7" w:rsidRPr="00DE2536" w:rsidRDefault="0096554A">
      <w:pPr>
        <w:rPr>
          <w:rFonts w:ascii="Arial" w:hAnsi="Arial" w:cs="Arial"/>
          <w:sz w:val="28"/>
          <w:szCs w:val="28"/>
        </w:rPr>
      </w:pPr>
      <w:r w:rsidRPr="00DE2536">
        <w:rPr>
          <w:rFonts w:ascii="Arial" w:hAnsi="Arial" w:cs="Arial"/>
          <w:sz w:val="28"/>
          <w:szCs w:val="28"/>
        </w:rPr>
        <w:t xml:space="preserve">  "</w:t>
      </w:r>
      <w:r w:rsidR="00280FDA" w:rsidRPr="00DE2536">
        <w:rPr>
          <w:rFonts w:ascii="Arial" w:hAnsi="Arial" w:cs="Arial"/>
          <w:sz w:val="28"/>
          <w:szCs w:val="28"/>
        </w:rPr>
        <w:t>Let’s</w:t>
      </w:r>
      <w:r w:rsidRPr="00DE2536">
        <w:rPr>
          <w:rFonts w:ascii="Arial" w:hAnsi="Arial" w:cs="Arial"/>
          <w:sz w:val="28"/>
          <w:szCs w:val="28"/>
        </w:rPr>
        <w:t xml:space="preserve"> go for a walk," </w:t>
      </w:r>
      <w:r w:rsidR="00280FDA" w:rsidRPr="00DE2536">
        <w:rPr>
          <w:rFonts w:ascii="Arial" w:hAnsi="Arial" w:cs="Arial"/>
          <w:sz w:val="28"/>
          <w:szCs w:val="28"/>
        </w:rPr>
        <w:t>Isla</w:t>
      </w:r>
      <w:r w:rsidRPr="00DE2536">
        <w:rPr>
          <w:rFonts w:ascii="Arial" w:hAnsi="Arial" w:cs="Arial"/>
          <w:sz w:val="28"/>
          <w:szCs w:val="28"/>
        </w:rPr>
        <w:t xml:space="preserve"> holds her hand to him, which he takes finding a </w:t>
      </w:r>
      <w:r w:rsidR="00280FDA" w:rsidRPr="00DE2536">
        <w:rPr>
          <w:rFonts w:ascii="Arial" w:hAnsi="Arial" w:cs="Arial"/>
          <w:sz w:val="28"/>
          <w:szCs w:val="28"/>
        </w:rPr>
        <w:t>disconnected</w:t>
      </w:r>
      <w:r w:rsidRPr="00DE2536">
        <w:rPr>
          <w:rFonts w:ascii="Arial" w:hAnsi="Arial" w:cs="Arial"/>
          <w:sz w:val="28"/>
          <w:szCs w:val="28"/>
        </w:rPr>
        <w:t xml:space="preserve"> </w:t>
      </w:r>
      <w:r w:rsidR="00280FDA" w:rsidRPr="00DE2536">
        <w:rPr>
          <w:rFonts w:ascii="Arial" w:hAnsi="Arial" w:cs="Arial"/>
          <w:sz w:val="28"/>
          <w:szCs w:val="28"/>
        </w:rPr>
        <w:t>comfort</w:t>
      </w:r>
      <w:r w:rsidRPr="00DE2536">
        <w:rPr>
          <w:rFonts w:ascii="Arial" w:hAnsi="Arial" w:cs="Arial"/>
          <w:sz w:val="28"/>
          <w:szCs w:val="28"/>
        </w:rPr>
        <w:t xml:space="preserve"> in the c</w:t>
      </w:r>
      <w:r w:rsidR="00280FDA">
        <w:rPr>
          <w:rFonts w:ascii="Arial" w:hAnsi="Arial" w:cs="Arial"/>
          <w:sz w:val="28"/>
          <w:szCs w:val="28"/>
        </w:rPr>
        <w:t>ool</w:t>
      </w:r>
      <w:r w:rsidRPr="00DE2536">
        <w:rPr>
          <w:rFonts w:ascii="Arial" w:hAnsi="Arial" w:cs="Arial"/>
          <w:sz w:val="28"/>
          <w:szCs w:val="28"/>
        </w:rPr>
        <w:t>est warmth as he stands steadying himself in the train</w:t>
      </w:r>
      <w:r w:rsidR="00A16FE8">
        <w:rPr>
          <w:rFonts w:ascii="Arial" w:hAnsi="Arial" w:cs="Arial"/>
          <w:sz w:val="28"/>
          <w:szCs w:val="28"/>
        </w:rPr>
        <w:t>’</w:t>
      </w:r>
      <w:r w:rsidRPr="00DE2536">
        <w:rPr>
          <w:rFonts w:ascii="Arial" w:hAnsi="Arial" w:cs="Arial"/>
          <w:sz w:val="28"/>
          <w:szCs w:val="28"/>
        </w:rPr>
        <w:t>s desponden</w:t>
      </w:r>
      <w:r w:rsidR="00280FDA">
        <w:rPr>
          <w:rFonts w:ascii="Arial" w:hAnsi="Arial" w:cs="Arial"/>
          <w:sz w:val="28"/>
          <w:szCs w:val="28"/>
        </w:rPr>
        <w:t>t</w:t>
      </w:r>
      <w:r w:rsidRPr="00DE2536">
        <w:rPr>
          <w:rFonts w:ascii="Arial" w:hAnsi="Arial" w:cs="Arial"/>
          <w:sz w:val="28"/>
          <w:szCs w:val="28"/>
        </w:rPr>
        <w:t xml:space="preserve"> rocking. "We shouldn't have a long way to go after this," she says and </w:t>
      </w:r>
      <w:r w:rsidR="00280FDA" w:rsidRPr="00DE2536">
        <w:rPr>
          <w:rFonts w:ascii="Arial" w:hAnsi="Arial" w:cs="Arial"/>
          <w:sz w:val="28"/>
          <w:szCs w:val="28"/>
        </w:rPr>
        <w:t>there</w:t>
      </w:r>
      <w:r w:rsidRPr="00DE2536">
        <w:rPr>
          <w:rFonts w:ascii="Arial" w:hAnsi="Arial" w:cs="Arial"/>
          <w:sz w:val="28"/>
          <w:szCs w:val="28"/>
        </w:rPr>
        <w:t xml:space="preserve"> is a </w:t>
      </w:r>
      <w:r w:rsidR="00280FDA" w:rsidRPr="00DE2536">
        <w:rPr>
          <w:rFonts w:ascii="Arial" w:hAnsi="Arial" w:cs="Arial"/>
          <w:sz w:val="28"/>
          <w:szCs w:val="28"/>
        </w:rPr>
        <w:t>sadness</w:t>
      </w:r>
      <w:r w:rsidRPr="00DE2536">
        <w:rPr>
          <w:rFonts w:ascii="Arial" w:hAnsi="Arial" w:cs="Arial"/>
          <w:sz w:val="28"/>
          <w:szCs w:val="28"/>
        </w:rPr>
        <w:t xml:space="preserve"> in the </w:t>
      </w:r>
      <w:r w:rsidR="00280FDA" w:rsidRPr="00DE2536">
        <w:rPr>
          <w:rFonts w:ascii="Arial" w:hAnsi="Arial" w:cs="Arial"/>
          <w:sz w:val="28"/>
          <w:szCs w:val="28"/>
        </w:rPr>
        <w:t>furrow</w:t>
      </w:r>
      <w:r w:rsidRPr="00DE2536">
        <w:rPr>
          <w:rFonts w:ascii="Arial" w:hAnsi="Arial" w:cs="Arial"/>
          <w:sz w:val="28"/>
          <w:szCs w:val="28"/>
        </w:rPr>
        <w:t xml:space="preserve"> of her brow. She </w:t>
      </w:r>
      <w:r w:rsidR="00280FDA" w:rsidRPr="00DE2536">
        <w:rPr>
          <w:rFonts w:ascii="Arial" w:hAnsi="Arial" w:cs="Arial"/>
          <w:sz w:val="28"/>
          <w:szCs w:val="28"/>
        </w:rPr>
        <w:t>squeezes</w:t>
      </w:r>
      <w:r w:rsidRPr="00DE2536">
        <w:rPr>
          <w:rFonts w:ascii="Arial" w:hAnsi="Arial" w:cs="Arial"/>
          <w:sz w:val="28"/>
          <w:szCs w:val="28"/>
        </w:rPr>
        <w:t xml:space="preserve"> his fingers and then lets him go. </w:t>
      </w:r>
    </w:p>
    <w:p w:rsidR="00C721D7" w:rsidRPr="00DE2536" w:rsidRDefault="0096554A">
      <w:pPr>
        <w:rPr>
          <w:rFonts w:ascii="Arial" w:hAnsi="Arial" w:cs="Arial"/>
          <w:sz w:val="28"/>
          <w:szCs w:val="28"/>
        </w:rPr>
      </w:pPr>
      <w:r w:rsidRPr="00DE2536">
        <w:rPr>
          <w:rFonts w:ascii="Arial" w:hAnsi="Arial" w:cs="Arial"/>
          <w:sz w:val="28"/>
          <w:szCs w:val="28"/>
        </w:rPr>
        <w:t xml:space="preserve"> "Go where?" he asks </w:t>
      </w:r>
      <w:r w:rsidR="00280FDA" w:rsidRPr="00DE2536">
        <w:rPr>
          <w:rFonts w:ascii="Arial" w:hAnsi="Arial" w:cs="Arial"/>
          <w:sz w:val="28"/>
          <w:szCs w:val="28"/>
        </w:rPr>
        <w:t>anxiously</w:t>
      </w:r>
      <w:r w:rsidRPr="00DE2536">
        <w:rPr>
          <w:rFonts w:ascii="Arial" w:hAnsi="Arial" w:cs="Arial"/>
          <w:sz w:val="28"/>
          <w:szCs w:val="28"/>
        </w:rPr>
        <w:t xml:space="preserve">, the need for </w:t>
      </w:r>
      <w:r w:rsidR="00280FDA" w:rsidRPr="00DE2536">
        <w:rPr>
          <w:rFonts w:ascii="Arial" w:hAnsi="Arial" w:cs="Arial"/>
          <w:sz w:val="28"/>
          <w:szCs w:val="28"/>
        </w:rPr>
        <w:t>reassurance</w:t>
      </w:r>
      <w:r w:rsidRPr="00DE2536">
        <w:rPr>
          <w:rFonts w:ascii="Arial" w:hAnsi="Arial" w:cs="Arial"/>
          <w:sz w:val="28"/>
          <w:szCs w:val="28"/>
        </w:rPr>
        <w:t xml:space="preserve"> a </w:t>
      </w:r>
      <w:r w:rsidR="00280FDA" w:rsidRPr="00DE2536">
        <w:rPr>
          <w:rFonts w:ascii="Arial" w:hAnsi="Arial" w:cs="Arial"/>
          <w:sz w:val="28"/>
          <w:szCs w:val="28"/>
        </w:rPr>
        <w:t>desperate</w:t>
      </w:r>
      <w:r w:rsidRPr="00DE2536">
        <w:rPr>
          <w:rFonts w:ascii="Arial" w:hAnsi="Arial" w:cs="Arial"/>
          <w:sz w:val="28"/>
          <w:szCs w:val="28"/>
        </w:rPr>
        <w:t xml:space="preserve"> pang. </w:t>
      </w:r>
    </w:p>
    <w:p w:rsidR="00C721D7" w:rsidRPr="00DE2536" w:rsidRDefault="0096554A">
      <w:pPr>
        <w:rPr>
          <w:rFonts w:ascii="Arial" w:hAnsi="Arial" w:cs="Arial"/>
          <w:sz w:val="28"/>
          <w:szCs w:val="28"/>
        </w:rPr>
      </w:pPr>
      <w:r w:rsidRPr="00DE2536">
        <w:rPr>
          <w:rFonts w:ascii="Arial" w:hAnsi="Arial" w:cs="Arial"/>
          <w:sz w:val="28"/>
          <w:szCs w:val="28"/>
        </w:rPr>
        <w:t xml:space="preserve">  "To the place where we can </w:t>
      </w:r>
      <w:r w:rsidR="00280FDA" w:rsidRPr="00DE2536">
        <w:rPr>
          <w:rFonts w:ascii="Arial" w:hAnsi="Arial" w:cs="Arial"/>
          <w:sz w:val="28"/>
          <w:szCs w:val="28"/>
        </w:rPr>
        <w:t>walk upon</w:t>
      </w:r>
      <w:r w:rsidRPr="00DE2536">
        <w:rPr>
          <w:rFonts w:ascii="Arial" w:hAnsi="Arial" w:cs="Arial"/>
          <w:sz w:val="28"/>
          <w:szCs w:val="28"/>
        </w:rPr>
        <w:t xml:space="preserve"> clouds and swim through the rain. We can ride sun rays and feed thunder oats. </w:t>
      </w:r>
      <w:r w:rsidR="00A16FE8">
        <w:rPr>
          <w:rFonts w:ascii="Arial" w:hAnsi="Arial" w:cs="Arial"/>
          <w:sz w:val="28"/>
          <w:szCs w:val="28"/>
        </w:rPr>
        <w:t>W</w:t>
      </w:r>
      <w:r w:rsidRPr="00DE2536">
        <w:rPr>
          <w:rFonts w:ascii="Arial" w:hAnsi="Arial" w:cs="Arial"/>
          <w:sz w:val="28"/>
          <w:szCs w:val="28"/>
        </w:rPr>
        <w:t xml:space="preserve">onder </w:t>
      </w:r>
      <w:r w:rsidR="00280FDA" w:rsidRPr="00DE2536">
        <w:rPr>
          <w:rFonts w:ascii="Arial" w:hAnsi="Arial" w:cs="Arial"/>
          <w:sz w:val="28"/>
          <w:szCs w:val="28"/>
        </w:rPr>
        <w:t>amongst</w:t>
      </w:r>
      <w:r w:rsidRPr="00DE2536">
        <w:rPr>
          <w:rFonts w:ascii="Arial" w:hAnsi="Arial" w:cs="Arial"/>
          <w:sz w:val="28"/>
          <w:szCs w:val="28"/>
        </w:rPr>
        <w:t xml:space="preserve"> the stars and sleep on the moon, whilst the world </w:t>
      </w:r>
      <w:r w:rsidR="00280FDA" w:rsidRPr="00DE2536">
        <w:rPr>
          <w:rFonts w:ascii="Arial" w:hAnsi="Arial" w:cs="Arial"/>
          <w:sz w:val="28"/>
          <w:szCs w:val="28"/>
        </w:rPr>
        <w:t>spins</w:t>
      </w:r>
      <w:r w:rsidRPr="00DE2536">
        <w:rPr>
          <w:rFonts w:ascii="Arial" w:hAnsi="Arial" w:cs="Arial"/>
          <w:sz w:val="28"/>
          <w:szCs w:val="28"/>
        </w:rPr>
        <w:t xml:space="preserve"> around beneath us," </w:t>
      </w:r>
      <w:r w:rsidRPr="00DE2536">
        <w:rPr>
          <w:rFonts w:ascii="Arial" w:hAnsi="Arial" w:cs="Arial"/>
          <w:sz w:val="28"/>
          <w:szCs w:val="28"/>
        </w:rPr>
        <w:lastRenderedPageBreak/>
        <w:t>suddenly she is smiling</w:t>
      </w:r>
      <w:r w:rsidR="00A16FE8">
        <w:rPr>
          <w:rFonts w:ascii="Arial" w:hAnsi="Arial" w:cs="Arial"/>
          <w:sz w:val="28"/>
          <w:szCs w:val="28"/>
        </w:rPr>
        <w:t>,</w:t>
      </w:r>
      <w:r w:rsidRPr="00DE2536">
        <w:rPr>
          <w:rFonts w:ascii="Arial" w:hAnsi="Arial" w:cs="Arial"/>
          <w:sz w:val="28"/>
          <w:szCs w:val="28"/>
        </w:rPr>
        <w:t xml:space="preserve"> eyes </w:t>
      </w:r>
      <w:r w:rsidR="00280FDA" w:rsidRPr="00DE2536">
        <w:rPr>
          <w:rFonts w:ascii="Arial" w:hAnsi="Arial" w:cs="Arial"/>
          <w:sz w:val="28"/>
          <w:szCs w:val="28"/>
        </w:rPr>
        <w:t>sparkling</w:t>
      </w:r>
      <w:r w:rsidRPr="00DE2536">
        <w:rPr>
          <w:rFonts w:ascii="Arial" w:hAnsi="Arial" w:cs="Arial"/>
          <w:sz w:val="28"/>
          <w:szCs w:val="28"/>
        </w:rPr>
        <w:t xml:space="preserve">. For that moment the darkness doesn't matter. </w:t>
      </w:r>
    </w:p>
    <w:p w:rsidR="00C721D7" w:rsidRPr="00DE2536" w:rsidRDefault="0096554A">
      <w:pPr>
        <w:rPr>
          <w:rFonts w:ascii="Arial" w:hAnsi="Arial" w:cs="Arial"/>
          <w:sz w:val="28"/>
          <w:szCs w:val="28"/>
        </w:rPr>
      </w:pPr>
      <w:r w:rsidRPr="00DE2536">
        <w:rPr>
          <w:rFonts w:ascii="Arial" w:hAnsi="Arial" w:cs="Arial"/>
          <w:sz w:val="28"/>
          <w:szCs w:val="28"/>
        </w:rPr>
        <w:t xml:space="preserve">  "Will we?" he </w:t>
      </w:r>
      <w:r w:rsidR="00280FDA" w:rsidRPr="00DE2536">
        <w:rPr>
          <w:rFonts w:ascii="Arial" w:hAnsi="Arial" w:cs="Arial"/>
          <w:sz w:val="28"/>
          <w:szCs w:val="28"/>
        </w:rPr>
        <w:t>grins</w:t>
      </w:r>
      <w:r w:rsidRPr="00DE2536">
        <w:rPr>
          <w:rFonts w:ascii="Arial" w:hAnsi="Arial" w:cs="Arial"/>
          <w:sz w:val="28"/>
          <w:szCs w:val="28"/>
        </w:rPr>
        <w:t xml:space="preserve"> all pangs forgotten. </w:t>
      </w:r>
    </w:p>
    <w:p w:rsidR="00C721D7" w:rsidRPr="00DE2536" w:rsidRDefault="0096554A">
      <w:pPr>
        <w:rPr>
          <w:rFonts w:ascii="Arial" w:hAnsi="Arial" w:cs="Arial"/>
          <w:sz w:val="28"/>
          <w:szCs w:val="28"/>
        </w:rPr>
      </w:pPr>
      <w:r w:rsidRPr="00DE2536">
        <w:rPr>
          <w:rFonts w:ascii="Arial" w:hAnsi="Arial" w:cs="Arial"/>
          <w:sz w:val="28"/>
          <w:szCs w:val="28"/>
        </w:rPr>
        <w:t xml:space="preserve">  "No," she says when her face becomes </w:t>
      </w:r>
      <w:r w:rsidR="00280FDA" w:rsidRPr="00DE2536">
        <w:rPr>
          <w:rFonts w:ascii="Arial" w:hAnsi="Arial" w:cs="Arial"/>
          <w:sz w:val="28"/>
          <w:szCs w:val="28"/>
        </w:rPr>
        <w:t>solemn</w:t>
      </w:r>
      <w:r w:rsidRPr="00DE2536">
        <w:rPr>
          <w:rFonts w:ascii="Arial" w:hAnsi="Arial" w:cs="Arial"/>
          <w:sz w:val="28"/>
          <w:szCs w:val="28"/>
        </w:rPr>
        <w:t xml:space="preserve"> once more she </w:t>
      </w:r>
      <w:r w:rsidR="00280FDA" w:rsidRPr="00DE2536">
        <w:rPr>
          <w:rFonts w:ascii="Arial" w:hAnsi="Arial" w:cs="Arial"/>
          <w:sz w:val="28"/>
          <w:szCs w:val="28"/>
        </w:rPr>
        <w:t>summons</w:t>
      </w:r>
      <w:r w:rsidRPr="00DE2536">
        <w:rPr>
          <w:rFonts w:ascii="Arial" w:hAnsi="Arial" w:cs="Arial"/>
          <w:sz w:val="28"/>
          <w:szCs w:val="28"/>
        </w:rPr>
        <w:t xml:space="preserve"> back in the darkness. "We'll just walk down the train." </w:t>
      </w:r>
    </w:p>
    <w:p w:rsidR="00C721D7" w:rsidRPr="00DE2536" w:rsidRDefault="0096554A">
      <w:pPr>
        <w:rPr>
          <w:rFonts w:ascii="Arial" w:hAnsi="Arial" w:cs="Arial"/>
          <w:sz w:val="28"/>
          <w:szCs w:val="28"/>
        </w:rPr>
      </w:pPr>
      <w:r w:rsidRPr="00DE2536">
        <w:rPr>
          <w:rFonts w:ascii="Arial" w:hAnsi="Arial" w:cs="Arial"/>
          <w:sz w:val="28"/>
          <w:szCs w:val="28"/>
        </w:rPr>
        <w:t xml:space="preserve">  He </w:t>
      </w:r>
      <w:r w:rsidR="00280FDA" w:rsidRPr="00DE2536">
        <w:rPr>
          <w:rFonts w:ascii="Arial" w:hAnsi="Arial" w:cs="Arial"/>
          <w:sz w:val="28"/>
          <w:szCs w:val="28"/>
        </w:rPr>
        <w:t>begins</w:t>
      </w:r>
      <w:r w:rsidRPr="00DE2536">
        <w:rPr>
          <w:rFonts w:ascii="Arial" w:hAnsi="Arial" w:cs="Arial"/>
          <w:sz w:val="28"/>
          <w:szCs w:val="28"/>
        </w:rPr>
        <w:t xml:space="preserve"> to laugh, the kind which comes up from his belly and </w:t>
      </w:r>
      <w:r w:rsidR="00280FDA" w:rsidRPr="00DE2536">
        <w:rPr>
          <w:rFonts w:ascii="Arial" w:hAnsi="Arial" w:cs="Arial"/>
          <w:sz w:val="28"/>
          <w:szCs w:val="28"/>
        </w:rPr>
        <w:t>engulfs</w:t>
      </w:r>
      <w:r w:rsidRPr="00DE2536">
        <w:rPr>
          <w:rFonts w:ascii="Arial" w:hAnsi="Arial" w:cs="Arial"/>
          <w:sz w:val="28"/>
          <w:szCs w:val="28"/>
        </w:rPr>
        <w:t xml:space="preserve"> his entire being. Laughing until his knees tremble and tears run down his </w:t>
      </w:r>
      <w:r w:rsidR="00280FDA" w:rsidRPr="00DE2536">
        <w:rPr>
          <w:rFonts w:ascii="Arial" w:hAnsi="Arial" w:cs="Arial"/>
          <w:sz w:val="28"/>
          <w:szCs w:val="28"/>
        </w:rPr>
        <w:t>cheeks</w:t>
      </w:r>
      <w:r w:rsidRPr="00DE2536">
        <w:rPr>
          <w:rFonts w:ascii="Arial" w:hAnsi="Arial" w:cs="Arial"/>
          <w:sz w:val="28"/>
          <w:szCs w:val="28"/>
        </w:rPr>
        <w:t xml:space="preserve"> in happy </w:t>
      </w:r>
      <w:r w:rsidR="00280FDA" w:rsidRPr="00DE2536">
        <w:rPr>
          <w:rFonts w:ascii="Arial" w:hAnsi="Arial" w:cs="Arial"/>
          <w:sz w:val="28"/>
          <w:szCs w:val="28"/>
        </w:rPr>
        <w:t>streams</w:t>
      </w:r>
      <w:r w:rsidRPr="00DE2536">
        <w:rPr>
          <w:rFonts w:ascii="Arial" w:hAnsi="Arial" w:cs="Arial"/>
          <w:sz w:val="28"/>
          <w:szCs w:val="28"/>
        </w:rPr>
        <w:t xml:space="preserve">. The world </w:t>
      </w:r>
      <w:r w:rsidR="00280FDA" w:rsidRPr="00DE2536">
        <w:rPr>
          <w:rFonts w:ascii="Arial" w:hAnsi="Arial" w:cs="Arial"/>
          <w:sz w:val="28"/>
          <w:szCs w:val="28"/>
        </w:rPr>
        <w:t>fading</w:t>
      </w:r>
      <w:r w:rsidRPr="00DE2536">
        <w:rPr>
          <w:rFonts w:ascii="Arial" w:hAnsi="Arial" w:cs="Arial"/>
          <w:sz w:val="28"/>
          <w:szCs w:val="28"/>
        </w:rPr>
        <w:t xml:space="preserve"> away until all that exists is his laugh</w:t>
      </w:r>
      <w:r w:rsidR="00280FDA">
        <w:rPr>
          <w:rFonts w:ascii="Arial" w:hAnsi="Arial" w:cs="Arial"/>
          <w:sz w:val="28"/>
          <w:szCs w:val="28"/>
        </w:rPr>
        <w:t>t</w:t>
      </w:r>
      <w:r w:rsidRPr="00DE2536">
        <w:rPr>
          <w:rFonts w:ascii="Arial" w:hAnsi="Arial" w:cs="Arial"/>
          <w:sz w:val="28"/>
          <w:szCs w:val="28"/>
        </w:rPr>
        <w:t xml:space="preserve">er. </w:t>
      </w:r>
    </w:p>
    <w:p w:rsidR="00C721D7" w:rsidRPr="00DE2536" w:rsidRDefault="0096554A">
      <w:pPr>
        <w:rPr>
          <w:rFonts w:ascii="Arial" w:hAnsi="Arial" w:cs="Arial"/>
          <w:sz w:val="28"/>
          <w:szCs w:val="28"/>
        </w:rPr>
      </w:pPr>
      <w:r w:rsidRPr="00DE2536">
        <w:rPr>
          <w:rFonts w:ascii="Arial" w:hAnsi="Arial" w:cs="Arial"/>
          <w:sz w:val="28"/>
          <w:szCs w:val="28"/>
        </w:rPr>
        <w:t xml:space="preserve">  The corner of Isla lips </w:t>
      </w:r>
      <w:r w:rsidR="00280FDA" w:rsidRPr="00DE2536">
        <w:rPr>
          <w:rFonts w:ascii="Arial" w:hAnsi="Arial" w:cs="Arial"/>
          <w:sz w:val="28"/>
          <w:szCs w:val="28"/>
        </w:rPr>
        <w:t>tilts</w:t>
      </w:r>
      <w:r w:rsidRPr="00DE2536">
        <w:rPr>
          <w:rFonts w:ascii="Arial" w:hAnsi="Arial" w:cs="Arial"/>
          <w:sz w:val="28"/>
          <w:szCs w:val="28"/>
        </w:rPr>
        <w:t xml:space="preserve"> up with </w:t>
      </w:r>
      <w:r w:rsidR="00280FDA" w:rsidRPr="00DE2536">
        <w:rPr>
          <w:rFonts w:ascii="Arial" w:hAnsi="Arial" w:cs="Arial"/>
          <w:sz w:val="28"/>
          <w:szCs w:val="28"/>
        </w:rPr>
        <w:t>mirth</w:t>
      </w:r>
      <w:r w:rsidRPr="00DE2536">
        <w:rPr>
          <w:rFonts w:ascii="Arial" w:hAnsi="Arial" w:cs="Arial"/>
          <w:sz w:val="28"/>
          <w:szCs w:val="28"/>
        </w:rPr>
        <w:t>. "</w:t>
      </w:r>
      <w:r w:rsidR="00280FDA" w:rsidRPr="00DE2536">
        <w:rPr>
          <w:rFonts w:ascii="Arial" w:hAnsi="Arial" w:cs="Arial"/>
          <w:sz w:val="28"/>
          <w:szCs w:val="28"/>
        </w:rPr>
        <w:t>You’re</w:t>
      </w:r>
      <w:r w:rsidRPr="00DE2536">
        <w:rPr>
          <w:rFonts w:ascii="Arial" w:hAnsi="Arial" w:cs="Arial"/>
          <w:sz w:val="28"/>
          <w:szCs w:val="28"/>
        </w:rPr>
        <w:t xml:space="preserve"> not alone," she tells him </w:t>
      </w:r>
      <w:r w:rsidR="00280FDA" w:rsidRPr="00DE2536">
        <w:rPr>
          <w:rFonts w:ascii="Arial" w:hAnsi="Arial" w:cs="Arial"/>
          <w:sz w:val="28"/>
          <w:szCs w:val="28"/>
        </w:rPr>
        <w:t>softly</w:t>
      </w:r>
      <w:r w:rsidRPr="00DE2536">
        <w:rPr>
          <w:rFonts w:ascii="Arial" w:hAnsi="Arial" w:cs="Arial"/>
          <w:sz w:val="28"/>
          <w:szCs w:val="28"/>
        </w:rPr>
        <w:t xml:space="preserve">. </w:t>
      </w:r>
    </w:p>
    <w:p w:rsidR="00C721D7" w:rsidRPr="00DE2536" w:rsidRDefault="0096554A">
      <w:pPr>
        <w:rPr>
          <w:rFonts w:ascii="Arial" w:hAnsi="Arial" w:cs="Arial"/>
          <w:sz w:val="28"/>
          <w:szCs w:val="28"/>
        </w:rPr>
      </w:pPr>
      <w:r w:rsidRPr="00DE2536">
        <w:rPr>
          <w:rFonts w:ascii="Arial" w:hAnsi="Arial" w:cs="Arial"/>
          <w:sz w:val="28"/>
          <w:szCs w:val="28"/>
        </w:rPr>
        <w:t xml:space="preserve">  He has no words. </w:t>
      </w:r>
    </w:p>
    <w:p w:rsidR="00C721D7" w:rsidRPr="00DE2536" w:rsidRDefault="00C721D7">
      <w:pPr>
        <w:rPr>
          <w:rFonts w:ascii="Arial" w:hAnsi="Arial" w:cs="Arial"/>
          <w:sz w:val="28"/>
          <w:szCs w:val="28"/>
        </w:rPr>
      </w:pPr>
    </w:p>
    <w:p w:rsidR="00C721D7" w:rsidRPr="00DE2536" w:rsidRDefault="0096554A">
      <w:pPr>
        <w:rPr>
          <w:rFonts w:ascii="Arial" w:hAnsi="Arial" w:cs="Arial"/>
          <w:sz w:val="28"/>
          <w:szCs w:val="28"/>
        </w:rPr>
      </w:pPr>
      <w:r w:rsidRPr="00DE2536">
        <w:rPr>
          <w:rFonts w:ascii="Arial" w:hAnsi="Arial" w:cs="Arial"/>
          <w:sz w:val="28"/>
          <w:szCs w:val="28"/>
        </w:rPr>
        <w:t xml:space="preserve">  8. </w:t>
      </w:r>
    </w:p>
    <w:p w:rsidR="00C721D7" w:rsidRPr="00DE2536" w:rsidRDefault="00C721D7">
      <w:pPr>
        <w:rPr>
          <w:rFonts w:ascii="Arial" w:hAnsi="Arial" w:cs="Arial"/>
          <w:sz w:val="28"/>
          <w:szCs w:val="28"/>
        </w:rPr>
      </w:pPr>
    </w:p>
    <w:p w:rsidR="00C721D7" w:rsidRPr="00DE2536" w:rsidRDefault="0096554A">
      <w:pPr>
        <w:rPr>
          <w:rFonts w:ascii="Arial" w:hAnsi="Arial" w:cs="Arial"/>
          <w:sz w:val="28"/>
          <w:szCs w:val="28"/>
        </w:rPr>
      </w:pPr>
      <w:r w:rsidRPr="00DE2536">
        <w:rPr>
          <w:rFonts w:ascii="Arial" w:hAnsi="Arial" w:cs="Arial"/>
          <w:sz w:val="28"/>
          <w:szCs w:val="28"/>
        </w:rPr>
        <w:t xml:space="preserve"> Outside the </w:t>
      </w:r>
      <w:r w:rsidR="00280FDA" w:rsidRPr="00DE2536">
        <w:rPr>
          <w:rFonts w:ascii="Arial" w:hAnsi="Arial" w:cs="Arial"/>
          <w:sz w:val="28"/>
          <w:szCs w:val="28"/>
        </w:rPr>
        <w:t>tremulous</w:t>
      </w:r>
      <w:r w:rsidRPr="00DE2536">
        <w:rPr>
          <w:rFonts w:ascii="Arial" w:hAnsi="Arial" w:cs="Arial"/>
          <w:sz w:val="28"/>
          <w:szCs w:val="28"/>
        </w:rPr>
        <w:t xml:space="preserve"> train windows the world is a void of darkness. The </w:t>
      </w:r>
      <w:r w:rsidR="00280FDA" w:rsidRPr="00DE2536">
        <w:rPr>
          <w:rFonts w:ascii="Arial" w:hAnsi="Arial" w:cs="Arial"/>
          <w:sz w:val="28"/>
          <w:szCs w:val="28"/>
        </w:rPr>
        <w:t>absence</w:t>
      </w:r>
      <w:r w:rsidRPr="00DE2536">
        <w:rPr>
          <w:rFonts w:ascii="Arial" w:hAnsi="Arial" w:cs="Arial"/>
          <w:sz w:val="28"/>
          <w:szCs w:val="28"/>
        </w:rPr>
        <w:t xml:space="preserve"> of </w:t>
      </w:r>
      <w:r w:rsidR="00280FDA" w:rsidRPr="00DE2536">
        <w:rPr>
          <w:rFonts w:ascii="Arial" w:hAnsi="Arial" w:cs="Arial"/>
          <w:sz w:val="28"/>
          <w:szCs w:val="28"/>
        </w:rPr>
        <w:t>safety</w:t>
      </w:r>
      <w:r w:rsidRPr="00DE2536">
        <w:rPr>
          <w:rFonts w:ascii="Arial" w:hAnsi="Arial" w:cs="Arial"/>
          <w:sz w:val="28"/>
          <w:szCs w:val="28"/>
        </w:rPr>
        <w:t xml:space="preserve"> lights cracks something in his chest. Before him Isla pushes open the next compartment door, her long plat falling stra</w:t>
      </w:r>
      <w:r w:rsidR="00280FDA">
        <w:rPr>
          <w:rFonts w:ascii="Arial" w:hAnsi="Arial" w:cs="Arial"/>
          <w:sz w:val="28"/>
          <w:szCs w:val="28"/>
        </w:rPr>
        <w:t>igh</w:t>
      </w:r>
      <w:r w:rsidRPr="00DE2536">
        <w:rPr>
          <w:rFonts w:ascii="Arial" w:hAnsi="Arial" w:cs="Arial"/>
          <w:sz w:val="28"/>
          <w:szCs w:val="28"/>
        </w:rPr>
        <w:t xml:space="preserve">t down her spine. Bracelets jangle at her </w:t>
      </w:r>
      <w:r w:rsidR="00280FDA">
        <w:rPr>
          <w:rFonts w:ascii="Arial" w:hAnsi="Arial" w:cs="Arial"/>
          <w:sz w:val="28"/>
          <w:szCs w:val="28"/>
        </w:rPr>
        <w:t>w</w:t>
      </w:r>
      <w:r w:rsidRPr="00DE2536">
        <w:rPr>
          <w:rFonts w:ascii="Arial" w:hAnsi="Arial" w:cs="Arial"/>
          <w:sz w:val="28"/>
          <w:szCs w:val="28"/>
        </w:rPr>
        <w:t>rists</w:t>
      </w:r>
      <w:r w:rsidR="00A16FE8">
        <w:rPr>
          <w:rFonts w:ascii="Arial" w:hAnsi="Arial" w:cs="Arial"/>
          <w:sz w:val="28"/>
          <w:szCs w:val="28"/>
        </w:rPr>
        <w:t>,</w:t>
      </w:r>
      <w:r w:rsidRPr="00DE2536">
        <w:rPr>
          <w:rFonts w:ascii="Arial" w:hAnsi="Arial" w:cs="Arial"/>
          <w:sz w:val="28"/>
          <w:szCs w:val="28"/>
        </w:rPr>
        <w:t xml:space="preserve"> she doesn't ever look back at him. "We haven't long," she </w:t>
      </w:r>
      <w:r w:rsidR="00280FDA" w:rsidRPr="00DE2536">
        <w:rPr>
          <w:rFonts w:ascii="Arial" w:hAnsi="Arial" w:cs="Arial"/>
          <w:sz w:val="28"/>
          <w:szCs w:val="28"/>
        </w:rPr>
        <w:t>tells</w:t>
      </w:r>
      <w:r w:rsidRPr="00DE2536">
        <w:rPr>
          <w:rFonts w:ascii="Arial" w:hAnsi="Arial" w:cs="Arial"/>
          <w:sz w:val="28"/>
          <w:szCs w:val="28"/>
        </w:rPr>
        <w:t xml:space="preserve"> him and ther</w:t>
      </w:r>
      <w:r w:rsidR="00A16FE8">
        <w:rPr>
          <w:rFonts w:ascii="Arial" w:hAnsi="Arial" w:cs="Arial"/>
          <w:sz w:val="28"/>
          <w:szCs w:val="28"/>
        </w:rPr>
        <w:t>e i</w:t>
      </w:r>
      <w:r w:rsidRPr="00DE2536">
        <w:rPr>
          <w:rFonts w:ascii="Arial" w:hAnsi="Arial" w:cs="Arial"/>
          <w:sz w:val="28"/>
          <w:szCs w:val="28"/>
        </w:rPr>
        <w:t xml:space="preserve">s an </w:t>
      </w:r>
      <w:r w:rsidR="00280FDA" w:rsidRPr="00DE2536">
        <w:rPr>
          <w:rFonts w:ascii="Arial" w:hAnsi="Arial" w:cs="Arial"/>
          <w:sz w:val="28"/>
          <w:szCs w:val="28"/>
        </w:rPr>
        <w:t>emotion</w:t>
      </w:r>
      <w:r w:rsidRPr="00DE2536">
        <w:rPr>
          <w:rFonts w:ascii="Arial" w:hAnsi="Arial" w:cs="Arial"/>
          <w:sz w:val="28"/>
          <w:szCs w:val="28"/>
        </w:rPr>
        <w:t xml:space="preserve"> that shrouds the words</w:t>
      </w:r>
      <w:r w:rsidR="00A16FE8">
        <w:rPr>
          <w:rFonts w:ascii="Arial" w:hAnsi="Arial" w:cs="Arial"/>
          <w:sz w:val="28"/>
          <w:szCs w:val="28"/>
        </w:rPr>
        <w:t>,</w:t>
      </w:r>
      <w:r w:rsidRPr="00DE2536">
        <w:rPr>
          <w:rFonts w:ascii="Arial" w:hAnsi="Arial" w:cs="Arial"/>
          <w:sz w:val="28"/>
          <w:szCs w:val="28"/>
        </w:rPr>
        <w:t xml:space="preserve"> something that exists in the plains between </w:t>
      </w:r>
      <w:r w:rsidR="00280FDA" w:rsidRPr="00DE2536">
        <w:rPr>
          <w:rFonts w:ascii="Arial" w:hAnsi="Arial" w:cs="Arial"/>
          <w:sz w:val="28"/>
          <w:szCs w:val="28"/>
        </w:rPr>
        <w:t>comprehension</w:t>
      </w:r>
      <w:r w:rsidRPr="00DE2536">
        <w:rPr>
          <w:rFonts w:ascii="Arial" w:hAnsi="Arial" w:cs="Arial"/>
          <w:sz w:val="28"/>
          <w:szCs w:val="28"/>
        </w:rPr>
        <w:t xml:space="preserve"> and gr</w:t>
      </w:r>
      <w:r w:rsidR="00280FDA">
        <w:rPr>
          <w:rFonts w:ascii="Arial" w:hAnsi="Arial" w:cs="Arial"/>
          <w:sz w:val="28"/>
          <w:szCs w:val="28"/>
        </w:rPr>
        <w:t>i</w:t>
      </w:r>
      <w:r w:rsidRPr="00DE2536">
        <w:rPr>
          <w:rFonts w:ascii="Arial" w:hAnsi="Arial" w:cs="Arial"/>
          <w:sz w:val="28"/>
          <w:szCs w:val="28"/>
        </w:rPr>
        <w:t>e</w:t>
      </w:r>
      <w:r w:rsidR="00280FDA">
        <w:rPr>
          <w:rFonts w:ascii="Arial" w:hAnsi="Arial" w:cs="Arial"/>
          <w:sz w:val="28"/>
          <w:szCs w:val="28"/>
        </w:rPr>
        <w:t>f</w:t>
      </w:r>
      <w:r w:rsidRPr="00DE2536">
        <w:rPr>
          <w:rFonts w:ascii="Arial" w:hAnsi="Arial" w:cs="Arial"/>
          <w:sz w:val="28"/>
          <w:szCs w:val="28"/>
        </w:rPr>
        <w:t xml:space="preserve">. "I have to get off at the next stop." </w:t>
      </w:r>
    </w:p>
    <w:p w:rsidR="00C721D7" w:rsidRPr="00DE2536" w:rsidRDefault="0096554A">
      <w:pPr>
        <w:rPr>
          <w:rFonts w:ascii="Arial" w:hAnsi="Arial" w:cs="Arial"/>
          <w:sz w:val="28"/>
          <w:szCs w:val="28"/>
        </w:rPr>
      </w:pPr>
      <w:r w:rsidRPr="00DE2536">
        <w:rPr>
          <w:rFonts w:ascii="Arial" w:hAnsi="Arial" w:cs="Arial"/>
          <w:sz w:val="28"/>
          <w:szCs w:val="28"/>
        </w:rPr>
        <w:t xml:space="preserve">  "Can I come with you," Kay asks weekly, frustrated at the </w:t>
      </w:r>
      <w:r w:rsidR="00280FDA" w:rsidRPr="00DE2536">
        <w:rPr>
          <w:rFonts w:ascii="Arial" w:hAnsi="Arial" w:cs="Arial"/>
          <w:sz w:val="28"/>
          <w:szCs w:val="28"/>
        </w:rPr>
        <w:t>uncertainty</w:t>
      </w:r>
      <w:r w:rsidRPr="00DE2536">
        <w:rPr>
          <w:rFonts w:ascii="Arial" w:hAnsi="Arial" w:cs="Arial"/>
          <w:sz w:val="28"/>
          <w:szCs w:val="28"/>
        </w:rPr>
        <w:t xml:space="preserve"> that clutches at his words. </w:t>
      </w:r>
    </w:p>
    <w:p w:rsidR="00C721D7" w:rsidRPr="00DE2536" w:rsidRDefault="0096554A">
      <w:pPr>
        <w:rPr>
          <w:rFonts w:ascii="Arial" w:hAnsi="Arial" w:cs="Arial"/>
          <w:sz w:val="28"/>
          <w:szCs w:val="28"/>
        </w:rPr>
      </w:pPr>
      <w:r w:rsidRPr="00DE2536">
        <w:rPr>
          <w:rFonts w:ascii="Arial" w:hAnsi="Arial" w:cs="Arial"/>
          <w:sz w:val="28"/>
          <w:szCs w:val="28"/>
        </w:rPr>
        <w:t xml:space="preserve">  "Kay? Do you remember when we met?" Isla asks. They're alone</w:t>
      </w:r>
      <w:r w:rsidR="00A16FE8">
        <w:rPr>
          <w:rFonts w:ascii="Arial" w:hAnsi="Arial" w:cs="Arial"/>
          <w:sz w:val="28"/>
          <w:szCs w:val="28"/>
        </w:rPr>
        <w:t>,</w:t>
      </w:r>
      <w:r w:rsidRPr="00DE2536">
        <w:rPr>
          <w:rFonts w:ascii="Arial" w:hAnsi="Arial" w:cs="Arial"/>
          <w:sz w:val="28"/>
          <w:szCs w:val="28"/>
        </w:rPr>
        <w:t xml:space="preserve"> the train is </w:t>
      </w:r>
      <w:r w:rsidR="00280FDA" w:rsidRPr="00DE2536">
        <w:rPr>
          <w:rFonts w:ascii="Arial" w:hAnsi="Arial" w:cs="Arial"/>
          <w:sz w:val="28"/>
          <w:szCs w:val="28"/>
        </w:rPr>
        <w:t>hauntingly</w:t>
      </w:r>
      <w:r w:rsidRPr="00DE2536">
        <w:rPr>
          <w:rFonts w:ascii="Arial" w:hAnsi="Arial" w:cs="Arial"/>
          <w:sz w:val="28"/>
          <w:szCs w:val="28"/>
        </w:rPr>
        <w:t xml:space="preserve"> quiet. </w:t>
      </w:r>
      <w:r w:rsidR="00280FDA" w:rsidRPr="00DE2536">
        <w:rPr>
          <w:rFonts w:ascii="Arial" w:hAnsi="Arial" w:cs="Arial"/>
          <w:sz w:val="28"/>
          <w:szCs w:val="28"/>
        </w:rPr>
        <w:t>Discomfort</w:t>
      </w:r>
      <w:r w:rsidRPr="00DE2536">
        <w:rPr>
          <w:rFonts w:ascii="Arial" w:hAnsi="Arial" w:cs="Arial"/>
          <w:sz w:val="28"/>
          <w:szCs w:val="28"/>
        </w:rPr>
        <w:t xml:space="preserve"> is hot Kay had never fully realised how hot it was, scolding</w:t>
      </w:r>
      <w:r w:rsidR="00A16FE8">
        <w:rPr>
          <w:rFonts w:ascii="Arial" w:hAnsi="Arial" w:cs="Arial"/>
          <w:sz w:val="28"/>
          <w:szCs w:val="28"/>
        </w:rPr>
        <w:t>,</w:t>
      </w:r>
      <w:r w:rsidRPr="00DE2536">
        <w:rPr>
          <w:rFonts w:ascii="Arial" w:hAnsi="Arial" w:cs="Arial"/>
          <w:sz w:val="28"/>
          <w:szCs w:val="28"/>
        </w:rPr>
        <w:t xml:space="preserve"> scorching</w:t>
      </w:r>
      <w:r w:rsidR="00A16FE8">
        <w:rPr>
          <w:rFonts w:ascii="Arial" w:hAnsi="Arial" w:cs="Arial"/>
          <w:sz w:val="28"/>
          <w:szCs w:val="28"/>
        </w:rPr>
        <w:t>,</w:t>
      </w:r>
      <w:r w:rsidRPr="00DE2536">
        <w:rPr>
          <w:rFonts w:ascii="Arial" w:hAnsi="Arial" w:cs="Arial"/>
          <w:sz w:val="28"/>
          <w:szCs w:val="28"/>
        </w:rPr>
        <w:t xml:space="preserve"> soon his </w:t>
      </w:r>
      <w:r w:rsidR="00280FDA" w:rsidRPr="00DE2536">
        <w:rPr>
          <w:rFonts w:ascii="Arial" w:hAnsi="Arial" w:cs="Arial"/>
          <w:sz w:val="28"/>
          <w:szCs w:val="28"/>
        </w:rPr>
        <w:t>skin</w:t>
      </w:r>
      <w:r w:rsidRPr="00DE2536">
        <w:rPr>
          <w:rFonts w:ascii="Arial" w:hAnsi="Arial" w:cs="Arial"/>
          <w:sz w:val="28"/>
          <w:szCs w:val="28"/>
        </w:rPr>
        <w:t xml:space="preserve"> will </w:t>
      </w:r>
      <w:r w:rsidR="00280FDA" w:rsidRPr="00DE2536">
        <w:rPr>
          <w:rFonts w:ascii="Arial" w:hAnsi="Arial" w:cs="Arial"/>
          <w:sz w:val="28"/>
          <w:szCs w:val="28"/>
        </w:rPr>
        <w:t>turn</w:t>
      </w:r>
      <w:r w:rsidRPr="00DE2536">
        <w:rPr>
          <w:rFonts w:ascii="Arial" w:hAnsi="Arial" w:cs="Arial"/>
          <w:sz w:val="28"/>
          <w:szCs w:val="28"/>
        </w:rPr>
        <w:t xml:space="preserve"> white. </w:t>
      </w:r>
    </w:p>
    <w:p w:rsidR="00C721D7" w:rsidRPr="00DE2536" w:rsidRDefault="0096554A">
      <w:pPr>
        <w:rPr>
          <w:rFonts w:ascii="Arial" w:hAnsi="Arial" w:cs="Arial"/>
          <w:sz w:val="28"/>
          <w:szCs w:val="28"/>
        </w:rPr>
      </w:pPr>
      <w:r w:rsidRPr="00DE2536">
        <w:rPr>
          <w:rFonts w:ascii="Arial" w:hAnsi="Arial" w:cs="Arial"/>
          <w:sz w:val="28"/>
          <w:szCs w:val="28"/>
        </w:rPr>
        <w:t xml:space="preserve">  "Pulling at the </w:t>
      </w:r>
      <w:r w:rsidR="00280FDA" w:rsidRPr="00DE2536">
        <w:rPr>
          <w:rFonts w:ascii="Arial" w:hAnsi="Arial" w:cs="Arial"/>
          <w:sz w:val="28"/>
          <w:szCs w:val="28"/>
        </w:rPr>
        <w:t>sleeves</w:t>
      </w:r>
      <w:r w:rsidRPr="00DE2536">
        <w:rPr>
          <w:rFonts w:ascii="Arial" w:hAnsi="Arial" w:cs="Arial"/>
          <w:sz w:val="28"/>
          <w:szCs w:val="28"/>
        </w:rPr>
        <w:t xml:space="preserve"> of his jacket Kay nods. "Yeah, first day of sixth form." </w:t>
      </w:r>
    </w:p>
    <w:p w:rsidR="00C721D7" w:rsidRPr="00DE2536" w:rsidRDefault="0096554A">
      <w:pPr>
        <w:rPr>
          <w:rFonts w:ascii="Arial" w:hAnsi="Arial" w:cs="Arial"/>
          <w:sz w:val="28"/>
          <w:szCs w:val="28"/>
        </w:rPr>
      </w:pPr>
      <w:r w:rsidRPr="00DE2536">
        <w:rPr>
          <w:rFonts w:ascii="Arial" w:hAnsi="Arial" w:cs="Arial"/>
          <w:sz w:val="28"/>
          <w:szCs w:val="28"/>
        </w:rPr>
        <w:t xml:space="preserve">  "It was raining," Isla </w:t>
      </w:r>
      <w:r w:rsidR="00280FDA" w:rsidRPr="00DE2536">
        <w:rPr>
          <w:rFonts w:ascii="Arial" w:hAnsi="Arial" w:cs="Arial"/>
          <w:sz w:val="28"/>
          <w:szCs w:val="28"/>
        </w:rPr>
        <w:t>affirms</w:t>
      </w:r>
      <w:r w:rsidRPr="00DE2536">
        <w:rPr>
          <w:rFonts w:ascii="Arial" w:hAnsi="Arial" w:cs="Arial"/>
          <w:sz w:val="28"/>
          <w:szCs w:val="28"/>
        </w:rPr>
        <w:t xml:space="preserve"> </w:t>
      </w:r>
      <w:r w:rsidR="00280FDA" w:rsidRPr="00DE2536">
        <w:rPr>
          <w:rFonts w:ascii="Arial" w:hAnsi="Arial" w:cs="Arial"/>
          <w:sz w:val="28"/>
          <w:szCs w:val="28"/>
        </w:rPr>
        <w:t>distantly</w:t>
      </w:r>
      <w:r w:rsidRPr="00DE2536">
        <w:rPr>
          <w:rFonts w:ascii="Arial" w:hAnsi="Arial" w:cs="Arial"/>
          <w:sz w:val="28"/>
          <w:szCs w:val="28"/>
        </w:rPr>
        <w:t>. "Hard</w:t>
      </w:r>
      <w:r w:rsidR="00A16FE8">
        <w:rPr>
          <w:rFonts w:ascii="Arial" w:hAnsi="Arial" w:cs="Arial"/>
          <w:sz w:val="28"/>
          <w:szCs w:val="28"/>
        </w:rPr>
        <w:t>,</w:t>
      </w:r>
      <w:r w:rsidRPr="00DE2536">
        <w:rPr>
          <w:rFonts w:ascii="Arial" w:hAnsi="Arial" w:cs="Arial"/>
          <w:sz w:val="28"/>
          <w:szCs w:val="28"/>
        </w:rPr>
        <w:t xml:space="preserve"> we were all crammed in to the class room</w:t>
      </w:r>
      <w:r w:rsidR="00A16FE8">
        <w:rPr>
          <w:rFonts w:ascii="Arial" w:hAnsi="Arial" w:cs="Arial"/>
          <w:sz w:val="28"/>
          <w:szCs w:val="28"/>
        </w:rPr>
        <w:t>,</w:t>
      </w:r>
      <w:r w:rsidRPr="00DE2536">
        <w:rPr>
          <w:rFonts w:ascii="Arial" w:hAnsi="Arial" w:cs="Arial"/>
          <w:sz w:val="28"/>
          <w:szCs w:val="28"/>
        </w:rPr>
        <w:t xml:space="preserve"> nobody would make eye contact." </w:t>
      </w:r>
    </w:p>
    <w:p w:rsidR="00C721D7" w:rsidRPr="00DE2536" w:rsidRDefault="0096554A">
      <w:pPr>
        <w:rPr>
          <w:rFonts w:ascii="Arial" w:hAnsi="Arial" w:cs="Arial"/>
          <w:sz w:val="28"/>
          <w:szCs w:val="28"/>
        </w:rPr>
      </w:pPr>
      <w:r w:rsidRPr="00DE2536">
        <w:rPr>
          <w:rFonts w:ascii="Arial" w:hAnsi="Arial" w:cs="Arial"/>
          <w:sz w:val="28"/>
          <w:szCs w:val="28"/>
        </w:rPr>
        <w:t xml:space="preserve">  "You were always </w:t>
      </w:r>
      <w:r w:rsidR="00280FDA" w:rsidRPr="00DE2536">
        <w:rPr>
          <w:rFonts w:ascii="Arial" w:hAnsi="Arial" w:cs="Arial"/>
          <w:sz w:val="28"/>
          <w:szCs w:val="28"/>
        </w:rPr>
        <w:t>too</w:t>
      </w:r>
      <w:r w:rsidRPr="00DE2536">
        <w:rPr>
          <w:rFonts w:ascii="Arial" w:hAnsi="Arial" w:cs="Arial"/>
          <w:sz w:val="28"/>
          <w:szCs w:val="28"/>
        </w:rPr>
        <w:t xml:space="preserve"> harsh on that</w:t>
      </w:r>
      <w:r w:rsidR="00A16FE8">
        <w:rPr>
          <w:rFonts w:ascii="Arial" w:hAnsi="Arial" w:cs="Arial"/>
          <w:sz w:val="28"/>
          <w:szCs w:val="28"/>
        </w:rPr>
        <w:t>,</w:t>
      </w:r>
      <w:r w:rsidRPr="00DE2536">
        <w:rPr>
          <w:rFonts w:ascii="Arial" w:hAnsi="Arial" w:cs="Arial"/>
          <w:sz w:val="28"/>
          <w:szCs w:val="28"/>
        </w:rPr>
        <w:t xml:space="preserve"> Is," Kay </w:t>
      </w:r>
      <w:r w:rsidR="00280FDA" w:rsidRPr="00DE2536">
        <w:rPr>
          <w:rFonts w:ascii="Arial" w:hAnsi="Arial" w:cs="Arial"/>
          <w:sz w:val="28"/>
          <w:szCs w:val="28"/>
        </w:rPr>
        <w:t>murmurs</w:t>
      </w:r>
      <w:r w:rsidRPr="00DE2536">
        <w:rPr>
          <w:rFonts w:ascii="Arial" w:hAnsi="Arial" w:cs="Arial"/>
          <w:sz w:val="28"/>
          <w:szCs w:val="28"/>
        </w:rPr>
        <w:t xml:space="preserve">. </w:t>
      </w:r>
    </w:p>
    <w:p w:rsidR="00C721D7" w:rsidRPr="00DE2536" w:rsidRDefault="0096554A">
      <w:pPr>
        <w:rPr>
          <w:rFonts w:ascii="Arial" w:hAnsi="Arial" w:cs="Arial"/>
          <w:sz w:val="28"/>
          <w:szCs w:val="28"/>
        </w:rPr>
      </w:pPr>
      <w:r w:rsidRPr="00DE2536">
        <w:rPr>
          <w:rFonts w:ascii="Arial" w:hAnsi="Arial" w:cs="Arial"/>
          <w:sz w:val="28"/>
          <w:szCs w:val="28"/>
        </w:rPr>
        <w:t xml:space="preserve">  "I was," </w:t>
      </w:r>
      <w:r w:rsidR="00280FDA" w:rsidRPr="00DE2536">
        <w:rPr>
          <w:rFonts w:ascii="Arial" w:hAnsi="Arial" w:cs="Arial"/>
          <w:sz w:val="28"/>
          <w:szCs w:val="28"/>
        </w:rPr>
        <w:t>Isla laughs</w:t>
      </w:r>
      <w:r w:rsidRPr="00DE2536">
        <w:rPr>
          <w:rFonts w:ascii="Arial" w:hAnsi="Arial" w:cs="Arial"/>
          <w:sz w:val="28"/>
          <w:szCs w:val="28"/>
        </w:rPr>
        <w:t xml:space="preserve"> a </w:t>
      </w:r>
      <w:r w:rsidR="00280FDA" w:rsidRPr="00DE2536">
        <w:rPr>
          <w:rFonts w:ascii="Arial" w:hAnsi="Arial" w:cs="Arial"/>
          <w:sz w:val="28"/>
          <w:szCs w:val="28"/>
        </w:rPr>
        <w:t>relieving</w:t>
      </w:r>
      <w:r w:rsidRPr="00DE2536">
        <w:rPr>
          <w:rFonts w:ascii="Arial" w:hAnsi="Arial" w:cs="Arial"/>
          <w:sz w:val="28"/>
          <w:szCs w:val="28"/>
        </w:rPr>
        <w:t xml:space="preserve"> bright sound which </w:t>
      </w:r>
      <w:r w:rsidR="00280FDA" w:rsidRPr="00DE2536">
        <w:rPr>
          <w:rFonts w:ascii="Arial" w:hAnsi="Arial" w:cs="Arial"/>
          <w:sz w:val="28"/>
          <w:szCs w:val="28"/>
        </w:rPr>
        <w:t>transports</w:t>
      </w:r>
      <w:r w:rsidRPr="00DE2536">
        <w:rPr>
          <w:rFonts w:ascii="Arial" w:hAnsi="Arial" w:cs="Arial"/>
          <w:sz w:val="28"/>
          <w:szCs w:val="28"/>
        </w:rPr>
        <w:t xml:space="preserve"> him back to sunny school </w:t>
      </w:r>
      <w:r w:rsidR="00280FDA" w:rsidRPr="00DE2536">
        <w:rPr>
          <w:rFonts w:ascii="Arial" w:hAnsi="Arial" w:cs="Arial"/>
          <w:sz w:val="28"/>
          <w:szCs w:val="28"/>
        </w:rPr>
        <w:t>fields</w:t>
      </w:r>
      <w:r w:rsidRPr="00DE2536">
        <w:rPr>
          <w:rFonts w:ascii="Arial" w:hAnsi="Arial" w:cs="Arial"/>
          <w:sz w:val="28"/>
          <w:szCs w:val="28"/>
        </w:rPr>
        <w:t xml:space="preserve"> and the world before normality </w:t>
      </w:r>
      <w:r w:rsidR="00280FDA" w:rsidRPr="00DE2536">
        <w:rPr>
          <w:rFonts w:ascii="Arial" w:hAnsi="Arial" w:cs="Arial"/>
          <w:sz w:val="28"/>
          <w:szCs w:val="28"/>
        </w:rPr>
        <w:t>when</w:t>
      </w:r>
      <w:r w:rsidRPr="00DE2536">
        <w:rPr>
          <w:rFonts w:ascii="Arial" w:hAnsi="Arial" w:cs="Arial"/>
          <w:sz w:val="28"/>
          <w:szCs w:val="28"/>
        </w:rPr>
        <w:t xml:space="preserve"> away. "But I wouldn't change it." </w:t>
      </w:r>
    </w:p>
    <w:p w:rsidR="00C721D7" w:rsidRPr="00DE2536" w:rsidRDefault="0096554A">
      <w:pPr>
        <w:rPr>
          <w:rFonts w:ascii="Arial" w:hAnsi="Arial" w:cs="Arial"/>
          <w:sz w:val="28"/>
          <w:szCs w:val="28"/>
        </w:rPr>
      </w:pPr>
      <w:r w:rsidRPr="00DE2536">
        <w:rPr>
          <w:rFonts w:ascii="Arial" w:hAnsi="Arial" w:cs="Arial"/>
          <w:sz w:val="28"/>
          <w:szCs w:val="28"/>
        </w:rPr>
        <w:t xml:space="preserve">  "You wouldn't be nicer if we </w:t>
      </w:r>
      <w:r w:rsidR="00280FDA" w:rsidRPr="00DE2536">
        <w:rPr>
          <w:rFonts w:ascii="Arial" w:hAnsi="Arial" w:cs="Arial"/>
          <w:sz w:val="28"/>
          <w:szCs w:val="28"/>
        </w:rPr>
        <w:t>went</w:t>
      </w:r>
      <w:r w:rsidRPr="00DE2536">
        <w:rPr>
          <w:rFonts w:ascii="Arial" w:hAnsi="Arial" w:cs="Arial"/>
          <w:sz w:val="28"/>
          <w:szCs w:val="28"/>
        </w:rPr>
        <w:t xml:space="preserve"> back, thought more?" Kay said un</w:t>
      </w:r>
      <w:r w:rsidR="00280FDA">
        <w:rPr>
          <w:rFonts w:ascii="Arial" w:hAnsi="Arial" w:cs="Arial"/>
          <w:sz w:val="28"/>
          <w:szCs w:val="28"/>
        </w:rPr>
        <w:t>c</w:t>
      </w:r>
      <w:r w:rsidRPr="00DE2536">
        <w:rPr>
          <w:rFonts w:ascii="Arial" w:hAnsi="Arial" w:cs="Arial"/>
          <w:sz w:val="28"/>
          <w:szCs w:val="28"/>
        </w:rPr>
        <w:t>ert</w:t>
      </w:r>
      <w:r w:rsidR="00280FDA">
        <w:rPr>
          <w:rFonts w:ascii="Arial" w:hAnsi="Arial" w:cs="Arial"/>
          <w:sz w:val="28"/>
          <w:szCs w:val="28"/>
        </w:rPr>
        <w:t>ai</w:t>
      </w:r>
      <w:r w:rsidRPr="00DE2536">
        <w:rPr>
          <w:rFonts w:ascii="Arial" w:hAnsi="Arial" w:cs="Arial"/>
          <w:sz w:val="28"/>
          <w:szCs w:val="28"/>
        </w:rPr>
        <w:t xml:space="preserve">n </w:t>
      </w:r>
      <w:r w:rsidR="00280FDA" w:rsidRPr="00DE2536">
        <w:rPr>
          <w:rFonts w:ascii="Arial" w:hAnsi="Arial" w:cs="Arial"/>
          <w:sz w:val="28"/>
          <w:szCs w:val="28"/>
        </w:rPr>
        <w:t>whether</w:t>
      </w:r>
      <w:r w:rsidRPr="00DE2536">
        <w:rPr>
          <w:rFonts w:ascii="Arial" w:hAnsi="Arial" w:cs="Arial"/>
          <w:sz w:val="28"/>
          <w:szCs w:val="28"/>
        </w:rPr>
        <w:t xml:space="preserve"> he </w:t>
      </w:r>
      <w:r w:rsidR="00280FDA" w:rsidRPr="00DE2536">
        <w:rPr>
          <w:rFonts w:ascii="Arial" w:hAnsi="Arial" w:cs="Arial"/>
          <w:sz w:val="28"/>
          <w:szCs w:val="28"/>
        </w:rPr>
        <w:t>meant</w:t>
      </w:r>
      <w:r w:rsidRPr="00DE2536">
        <w:rPr>
          <w:rFonts w:ascii="Arial" w:hAnsi="Arial" w:cs="Arial"/>
          <w:sz w:val="28"/>
          <w:szCs w:val="28"/>
        </w:rPr>
        <w:t xml:space="preserve"> his words to be sca</w:t>
      </w:r>
      <w:r w:rsidR="00280FDA">
        <w:rPr>
          <w:rFonts w:ascii="Arial" w:hAnsi="Arial" w:cs="Arial"/>
          <w:sz w:val="28"/>
          <w:szCs w:val="28"/>
        </w:rPr>
        <w:t>th</w:t>
      </w:r>
      <w:r w:rsidRPr="00DE2536">
        <w:rPr>
          <w:rFonts w:ascii="Arial" w:hAnsi="Arial" w:cs="Arial"/>
          <w:sz w:val="28"/>
          <w:szCs w:val="28"/>
        </w:rPr>
        <w:t xml:space="preserve">ing or sarcastic. </w:t>
      </w:r>
    </w:p>
    <w:p w:rsidR="00C721D7" w:rsidRPr="00DE2536" w:rsidRDefault="0096554A">
      <w:pPr>
        <w:rPr>
          <w:rFonts w:ascii="Arial" w:hAnsi="Arial" w:cs="Arial"/>
          <w:sz w:val="28"/>
          <w:szCs w:val="28"/>
        </w:rPr>
      </w:pPr>
      <w:r w:rsidRPr="00DE2536">
        <w:rPr>
          <w:rFonts w:ascii="Arial" w:hAnsi="Arial" w:cs="Arial"/>
          <w:sz w:val="28"/>
          <w:szCs w:val="28"/>
        </w:rPr>
        <w:t xml:space="preserve"> "Nope," Isla </w:t>
      </w:r>
      <w:r w:rsidR="002F0DF7" w:rsidRPr="00DE2536">
        <w:rPr>
          <w:rFonts w:ascii="Arial" w:hAnsi="Arial" w:cs="Arial"/>
          <w:sz w:val="28"/>
          <w:szCs w:val="28"/>
        </w:rPr>
        <w:t>raised</w:t>
      </w:r>
      <w:r w:rsidRPr="00DE2536">
        <w:rPr>
          <w:rFonts w:ascii="Arial" w:hAnsi="Arial" w:cs="Arial"/>
          <w:sz w:val="28"/>
          <w:szCs w:val="28"/>
        </w:rPr>
        <w:t xml:space="preserve"> her shoulder in a little shrug. The </w:t>
      </w:r>
      <w:r w:rsidR="002F0DF7" w:rsidRPr="00DE2536">
        <w:rPr>
          <w:rFonts w:ascii="Arial" w:hAnsi="Arial" w:cs="Arial"/>
          <w:sz w:val="28"/>
          <w:szCs w:val="28"/>
        </w:rPr>
        <w:t>dismissal</w:t>
      </w:r>
      <w:r w:rsidRPr="00DE2536">
        <w:rPr>
          <w:rFonts w:ascii="Arial" w:hAnsi="Arial" w:cs="Arial"/>
          <w:sz w:val="28"/>
          <w:szCs w:val="28"/>
        </w:rPr>
        <w:t xml:space="preserve"> </w:t>
      </w:r>
      <w:r w:rsidR="002F0DF7" w:rsidRPr="00DE2536">
        <w:rPr>
          <w:rFonts w:ascii="Arial" w:hAnsi="Arial" w:cs="Arial"/>
          <w:sz w:val="28"/>
          <w:szCs w:val="28"/>
        </w:rPr>
        <w:t>gesture</w:t>
      </w:r>
      <w:r w:rsidRPr="00DE2536">
        <w:rPr>
          <w:rFonts w:ascii="Arial" w:hAnsi="Arial" w:cs="Arial"/>
          <w:sz w:val="28"/>
          <w:szCs w:val="28"/>
        </w:rPr>
        <w:t xml:space="preserve"> that had set his temper blazing when they'd first met. It was dismissive. "</w:t>
      </w:r>
      <w:r w:rsidR="002F0DF7" w:rsidRPr="00DE2536">
        <w:rPr>
          <w:rFonts w:ascii="Arial" w:hAnsi="Arial" w:cs="Arial"/>
          <w:sz w:val="28"/>
          <w:szCs w:val="28"/>
        </w:rPr>
        <w:t>There’s</w:t>
      </w:r>
      <w:r w:rsidRPr="00DE2536">
        <w:rPr>
          <w:rFonts w:ascii="Arial" w:hAnsi="Arial" w:cs="Arial"/>
          <w:sz w:val="28"/>
          <w:szCs w:val="28"/>
        </w:rPr>
        <w:t xml:space="preserve"> </w:t>
      </w:r>
      <w:r w:rsidR="002F0DF7" w:rsidRPr="00DE2536">
        <w:rPr>
          <w:rFonts w:ascii="Arial" w:hAnsi="Arial" w:cs="Arial"/>
          <w:sz w:val="28"/>
          <w:szCs w:val="28"/>
        </w:rPr>
        <w:t>a lot</w:t>
      </w:r>
      <w:r w:rsidRPr="00DE2536">
        <w:rPr>
          <w:rFonts w:ascii="Arial" w:hAnsi="Arial" w:cs="Arial"/>
          <w:sz w:val="28"/>
          <w:szCs w:val="28"/>
        </w:rPr>
        <w:t xml:space="preserve"> of things I'd do </w:t>
      </w:r>
      <w:r w:rsidR="002F0DF7" w:rsidRPr="00DE2536">
        <w:rPr>
          <w:rFonts w:ascii="Arial" w:hAnsi="Arial" w:cs="Arial"/>
          <w:sz w:val="28"/>
          <w:szCs w:val="28"/>
        </w:rPr>
        <w:t>differently</w:t>
      </w:r>
      <w:r w:rsidRPr="00DE2536">
        <w:rPr>
          <w:rFonts w:ascii="Arial" w:hAnsi="Arial" w:cs="Arial"/>
          <w:sz w:val="28"/>
          <w:szCs w:val="28"/>
        </w:rPr>
        <w:t>, speak more</w:t>
      </w:r>
      <w:r w:rsidR="00A16FE8">
        <w:rPr>
          <w:rFonts w:ascii="Arial" w:hAnsi="Arial" w:cs="Arial"/>
          <w:sz w:val="28"/>
          <w:szCs w:val="28"/>
        </w:rPr>
        <w:t>,</w:t>
      </w:r>
      <w:r w:rsidRPr="00DE2536">
        <w:rPr>
          <w:rFonts w:ascii="Arial" w:hAnsi="Arial" w:cs="Arial"/>
          <w:sz w:val="28"/>
          <w:szCs w:val="28"/>
        </w:rPr>
        <w:t xml:space="preserve"> stand up for people, stand my </w:t>
      </w:r>
      <w:r w:rsidRPr="00DE2536">
        <w:rPr>
          <w:rFonts w:ascii="Arial" w:hAnsi="Arial" w:cs="Arial"/>
          <w:sz w:val="28"/>
          <w:szCs w:val="28"/>
        </w:rPr>
        <w:lastRenderedPageBreak/>
        <w:t>ground, not give in as eas</w:t>
      </w:r>
      <w:r w:rsidR="002F0DF7">
        <w:rPr>
          <w:rFonts w:ascii="Arial" w:hAnsi="Arial" w:cs="Arial"/>
          <w:sz w:val="28"/>
          <w:szCs w:val="28"/>
        </w:rPr>
        <w:t>i</w:t>
      </w:r>
      <w:r w:rsidRPr="00DE2536">
        <w:rPr>
          <w:rFonts w:ascii="Arial" w:hAnsi="Arial" w:cs="Arial"/>
          <w:sz w:val="28"/>
          <w:szCs w:val="28"/>
        </w:rPr>
        <w:t xml:space="preserve">ly," stopping abruptly Isla slips down a row of </w:t>
      </w:r>
      <w:r w:rsidR="002F0DF7" w:rsidRPr="00DE2536">
        <w:rPr>
          <w:rFonts w:ascii="Arial" w:hAnsi="Arial" w:cs="Arial"/>
          <w:sz w:val="28"/>
          <w:szCs w:val="28"/>
        </w:rPr>
        <w:t>seats</w:t>
      </w:r>
      <w:r w:rsidRPr="00DE2536">
        <w:rPr>
          <w:rFonts w:ascii="Arial" w:hAnsi="Arial" w:cs="Arial"/>
          <w:sz w:val="28"/>
          <w:szCs w:val="28"/>
        </w:rPr>
        <w:t xml:space="preserve"> to press a palm against the window. Her bracelet, the </w:t>
      </w:r>
      <w:r w:rsidR="00A16FE8">
        <w:rPr>
          <w:rFonts w:ascii="Arial" w:hAnsi="Arial" w:cs="Arial"/>
          <w:sz w:val="28"/>
          <w:szCs w:val="28"/>
        </w:rPr>
        <w:t>one</w:t>
      </w:r>
      <w:r w:rsidRPr="00DE2536">
        <w:rPr>
          <w:rFonts w:ascii="Arial" w:hAnsi="Arial" w:cs="Arial"/>
          <w:sz w:val="28"/>
          <w:szCs w:val="28"/>
        </w:rPr>
        <w:t xml:space="preserve"> with the clam on it</w:t>
      </w:r>
      <w:r w:rsidR="00A16FE8">
        <w:rPr>
          <w:rFonts w:ascii="Arial" w:hAnsi="Arial" w:cs="Arial"/>
          <w:sz w:val="28"/>
          <w:szCs w:val="28"/>
        </w:rPr>
        <w:t>,</w:t>
      </w:r>
      <w:r w:rsidRPr="00DE2536">
        <w:rPr>
          <w:rFonts w:ascii="Arial" w:hAnsi="Arial" w:cs="Arial"/>
          <w:sz w:val="28"/>
          <w:szCs w:val="28"/>
        </w:rPr>
        <w:t xml:space="preserve"> clanking against the glass </w:t>
      </w:r>
      <w:r w:rsidR="002F0DF7" w:rsidRPr="00DE2536">
        <w:rPr>
          <w:rFonts w:ascii="Arial" w:hAnsi="Arial" w:cs="Arial"/>
          <w:sz w:val="28"/>
          <w:szCs w:val="28"/>
        </w:rPr>
        <w:t>disapprovingly</w:t>
      </w:r>
      <w:r w:rsidRPr="00DE2536">
        <w:rPr>
          <w:rFonts w:ascii="Arial" w:hAnsi="Arial" w:cs="Arial"/>
          <w:sz w:val="28"/>
          <w:szCs w:val="28"/>
        </w:rPr>
        <w:t xml:space="preserve">. In the reflection he can half see her face. </w:t>
      </w:r>
    </w:p>
    <w:p w:rsidR="00C721D7" w:rsidRPr="00DE2536" w:rsidRDefault="0096554A">
      <w:pPr>
        <w:rPr>
          <w:rFonts w:ascii="Arial" w:hAnsi="Arial" w:cs="Arial"/>
          <w:sz w:val="28"/>
          <w:szCs w:val="28"/>
        </w:rPr>
      </w:pPr>
      <w:r w:rsidRPr="00DE2536">
        <w:rPr>
          <w:rFonts w:ascii="Arial" w:hAnsi="Arial" w:cs="Arial"/>
          <w:sz w:val="28"/>
          <w:szCs w:val="28"/>
        </w:rPr>
        <w:t xml:space="preserve">  "Isla?" he asks </w:t>
      </w:r>
      <w:r w:rsidR="002F0DF7" w:rsidRPr="00DE2536">
        <w:rPr>
          <w:rFonts w:ascii="Arial" w:hAnsi="Arial" w:cs="Arial"/>
          <w:sz w:val="28"/>
          <w:szCs w:val="28"/>
        </w:rPr>
        <w:t>anxiously</w:t>
      </w:r>
      <w:r w:rsidRPr="00DE2536">
        <w:rPr>
          <w:rFonts w:ascii="Arial" w:hAnsi="Arial" w:cs="Arial"/>
          <w:sz w:val="28"/>
          <w:szCs w:val="28"/>
        </w:rPr>
        <w:t xml:space="preserve">. </w:t>
      </w:r>
    </w:p>
    <w:p w:rsidR="00C721D7" w:rsidRPr="00DE2536" w:rsidRDefault="0096554A">
      <w:pPr>
        <w:rPr>
          <w:rFonts w:ascii="Arial" w:hAnsi="Arial" w:cs="Arial"/>
          <w:sz w:val="28"/>
          <w:szCs w:val="28"/>
        </w:rPr>
      </w:pPr>
      <w:r w:rsidRPr="00DE2536">
        <w:rPr>
          <w:rFonts w:ascii="Arial" w:hAnsi="Arial" w:cs="Arial"/>
          <w:sz w:val="28"/>
          <w:szCs w:val="28"/>
        </w:rPr>
        <w:t xml:space="preserve">  She doesn't look at him. She is </w:t>
      </w:r>
      <w:r w:rsidR="002F0DF7" w:rsidRPr="00DE2536">
        <w:rPr>
          <w:rFonts w:ascii="Arial" w:hAnsi="Arial" w:cs="Arial"/>
          <w:sz w:val="28"/>
          <w:szCs w:val="28"/>
        </w:rPr>
        <w:t>silent</w:t>
      </w:r>
      <w:r w:rsidRPr="00DE2536">
        <w:rPr>
          <w:rFonts w:ascii="Arial" w:hAnsi="Arial" w:cs="Arial"/>
          <w:sz w:val="28"/>
          <w:szCs w:val="28"/>
        </w:rPr>
        <w:t xml:space="preserve">. She is still. </w:t>
      </w:r>
    </w:p>
    <w:p w:rsidR="00C721D7" w:rsidRPr="00DE2536" w:rsidRDefault="0096554A">
      <w:pPr>
        <w:rPr>
          <w:rFonts w:ascii="Arial" w:hAnsi="Arial" w:cs="Arial"/>
          <w:sz w:val="28"/>
          <w:szCs w:val="28"/>
        </w:rPr>
      </w:pPr>
      <w:r w:rsidRPr="00DE2536">
        <w:rPr>
          <w:rFonts w:ascii="Arial" w:hAnsi="Arial" w:cs="Arial"/>
          <w:sz w:val="28"/>
          <w:szCs w:val="28"/>
        </w:rPr>
        <w:t xml:space="preserve">  In the reflection </w:t>
      </w:r>
      <w:r w:rsidR="002F0DF7" w:rsidRPr="00DE2536">
        <w:rPr>
          <w:rFonts w:ascii="Arial" w:hAnsi="Arial" w:cs="Arial"/>
          <w:sz w:val="28"/>
          <w:szCs w:val="28"/>
        </w:rPr>
        <w:t>however,</w:t>
      </w:r>
      <w:r w:rsidRPr="00DE2536">
        <w:rPr>
          <w:rFonts w:ascii="Arial" w:hAnsi="Arial" w:cs="Arial"/>
          <w:sz w:val="28"/>
          <w:szCs w:val="28"/>
        </w:rPr>
        <w:t xml:space="preserve"> he can see her blinking </w:t>
      </w:r>
      <w:r w:rsidR="002F0DF7" w:rsidRPr="00DE2536">
        <w:rPr>
          <w:rFonts w:ascii="Arial" w:hAnsi="Arial" w:cs="Arial"/>
          <w:sz w:val="28"/>
          <w:szCs w:val="28"/>
        </w:rPr>
        <w:t>furiously</w:t>
      </w:r>
      <w:r w:rsidRPr="00DE2536">
        <w:rPr>
          <w:rFonts w:ascii="Arial" w:hAnsi="Arial" w:cs="Arial"/>
          <w:sz w:val="28"/>
          <w:szCs w:val="28"/>
        </w:rPr>
        <w:t xml:space="preserve">. </w:t>
      </w:r>
    </w:p>
    <w:p w:rsidR="00C721D7" w:rsidRPr="00DE2536" w:rsidRDefault="0096554A">
      <w:pPr>
        <w:rPr>
          <w:rFonts w:ascii="Arial" w:hAnsi="Arial" w:cs="Arial"/>
          <w:sz w:val="28"/>
          <w:szCs w:val="28"/>
        </w:rPr>
      </w:pPr>
      <w:r w:rsidRPr="00DE2536">
        <w:rPr>
          <w:rFonts w:ascii="Arial" w:hAnsi="Arial" w:cs="Arial"/>
          <w:sz w:val="28"/>
          <w:szCs w:val="28"/>
        </w:rPr>
        <w:t xml:space="preserve">  "Isla?" he </w:t>
      </w:r>
      <w:r w:rsidR="002F0DF7" w:rsidRPr="00DE2536">
        <w:rPr>
          <w:rFonts w:ascii="Arial" w:hAnsi="Arial" w:cs="Arial"/>
          <w:sz w:val="28"/>
          <w:szCs w:val="28"/>
        </w:rPr>
        <w:t>repeats</w:t>
      </w:r>
      <w:r w:rsidRPr="00DE2536">
        <w:rPr>
          <w:rFonts w:ascii="Arial" w:hAnsi="Arial" w:cs="Arial"/>
          <w:sz w:val="28"/>
          <w:szCs w:val="28"/>
        </w:rPr>
        <w:t xml:space="preserve"> </w:t>
      </w:r>
      <w:r w:rsidR="002F0DF7" w:rsidRPr="00DE2536">
        <w:rPr>
          <w:rFonts w:ascii="Arial" w:hAnsi="Arial" w:cs="Arial"/>
          <w:sz w:val="28"/>
          <w:szCs w:val="28"/>
        </w:rPr>
        <w:t>tremulously</w:t>
      </w:r>
      <w:r w:rsidRPr="00DE2536">
        <w:rPr>
          <w:rFonts w:ascii="Arial" w:hAnsi="Arial" w:cs="Arial"/>
          <w:sz w:val="28"/>
          <w:szCs w:val="28"/>
        </w:rPr>
        <w:t>. "</w:t>
      </w:r>
      <w:r w:rsidR="002F0DF7" w:rsidRPr="00DE2536">
        <w:rPr>
          <w:rFonts w:ascii="Arial" w:hAnsi="Arial" w:cs="Arial"/>
          <w:sz w:val="28"/>
          <w:szCs w:val="28"/>
        </w:rPr>
        <w:t>There are</w:t>
      </w:r>
      <w:r w:rsidRPr="00DE2536">
        <w:rPr>
          <w:rFonts w:ascii="Arial" w:hAnsi="Arial" w:cs="Arial"/>
          <w:sz w:val="28"/>
          <w:szCs w:val="28"/>
        </w:rPr>
        <w:t xml:space="preserve"> trees outside far away, old oaks that were </w:t>
      </w:r>
      <w:r w:rsidR="002F0DF7" w:rsidRPr="00DE2536">
        <w:rPr>
          <w:rFonts w:ascii="Arial" w:hAnsi="Arial" w:cs="Arial"/>
          <w:sz w:val="28"/>
          <w:szCs w:val="28"/>
        </w:rPr>
        <w:t>saplings</w:t>
      </w:r>
      <w:r w:rsidRPr="00DE2536">
        <w:rPr>
          <w:rFonts w:ascii="Arial" w:hAnsi="Arial" w:cs="Arial"/>
          <w:sz w:val="28"/>
          <w:szCs w:val="28"/>
        </w:rPr>
        <w:t xml:space="preserve"> </w:t>
      </w:r>
      <w:r w:rsidR="002F0DF7" w:rsidRPr="00DE2536">
        <w:rPr>
          <w:rFonts w:ascii="Arial" w:hAnsi="Arial" w:cs="Arial"/>
          <w:sz w:val="28"/>
          <w:szCs w:val="28"/>
        </w:rPr>
        <w:t>explorer</w:t>
      </w:r>
      <w:r w:rsidRPr="00DE2536">
        <w:rPr>
          <w:rFonts w:ascii="Arial" w:hAnsi="Arial" w:cs="Arial"/>
          <w:sz w:val="28"/>
          <w:szCs w:val="28"/>
        </w:rPr>
        <w:t xml:space="preserve"> struck out, they have strange </w:t>
      </w:r>
      <w:r w:rsidR="002F0DF7">
        <w:rPr>
          <w:rFonts w:ascii="Arial" w:hAnsi="Arial" w:cs="Arial"/>
          <w:sz w:val="28"/>
          <w:szCs w:val="28"/>
        </w:rPr>
        <w:t>fruit</w:t>
      </w:r>
      <w:r w:rsidRPr="00DE2536">
        <w:rPr>
          <w:rFonts w:ascii="Arial" w:hAnsi="Arial" w:cs="Arial"/>
          <w:sz w:val="28"/>
          <w:szCs w:val="28"/>
        </w:rPr>
        <w:t xml:space="preserve">," Isla says tightly. </w:t>
      </w:r>
    </w:p>
    <w:p w:rsidR="00C721D7" w:rsidRPr="00DE2536" w:rsidRDefault="0096554A">
      <w:pPr>
        <w:rPr>
          <w:rFonts w:ascii="Arial" w:hAnsi="Arial" w:cs="Arial"/>
          <w:sz w:val="28"/>
          <w:szCs w:val="28"/>
        </w:rPr>
      </w:pPr>
      <w:r w:rsidRPr="00DE2536">
        <w:rPr>
          <w:rFonts w:ascii="Arial" w:hAnsi="Arial" w:cs="Arial"/>
          <w:sz w:val="28"/>
          <w:szCs w:val="28"/>
        </w:rPr>
        <w:t xml:space="preserve">  "Strange</w:t>
      </w:r>
      <w:r w:rsidR="002F0DF7">
        <w:rPr>
          <w:rFonts w:ascii="Arial" w:hAnsi="Arial" w:cs="Arial"/>
          <w:sz w:val="28"/>
          <w:szCs w:val="28"/>
        </w:rPr>
        <w:t xml:space="preserve"> fruit</w:t>
      </w:r>
      <w:r w:rsidRPr="00DE2536">
        <w:rPr>
          <w:rFonts w:ascii="Arial" w:hAnsi="Arial" w:cs="Arial"/>
          <w:sz w:val="28"/>
          <w:szCs w:val="28"/>
        </w:rPr>
        <w:t xml:space="preserve">?" Kay asks befuddled. Reaching up to rub the back of his neck Kay is startled to find his </w:t>
      </w:r>
      <w:r w:rsidR="002F0DF7" w:rsidRPr="00DE2536">
        <w:rPr>
          <w:rFonts w:ascii="Arial" w:hAnsi="Arial" w:cs="Arial"/>
          <w:sz w:val="28"/>
          <w:szCs w:val="28"/>
        </w:rPr>
        <w:t>skin</w:t>
      </w:r>
      <w:r w:rsidRPr="00DE2536">
        <w:rPr>
          <w:rFonts w:ascii="Arial" w:hAnsi="Arial" w:cs="Arial"/>
          <w:sz w:val="28"/>
          <w:szCs w:val="28"/>
        </w:rPr>
        <w:t xml:space="preserve"> dry. </w:t>
      </w:r>
    </w:p>
    <w:p w:rsidR="00C721D7" w:rsidRPr="00DE2536" w:rsidRDefault="0096554A">
      <w:pPr>
        <w:rPr>
          <w:rFonts w:ascii="Arial" w:hAnsi="Arial" w:cs="Arial"/>
          <w:sz w:val="28"/>
          <w:szCs w:val="28"/>
        </w:rPr>
      </w:pPr>
      <w:r w:rsidRPr="00DE2536">
        <w:rPr>
          <w:rFonts w:ascii="Arial" w:hAnsi="Arial" w:cs="Arial"/>
          <w:sz w:val="28"/>
          <w:szCs w:val="28"/>
        </w:rPr>
        <w:t xml:space="preserve">  "It hangs from my family tree, all our family trees, swinging </w:t>
      </w:r>
      <w:r w:rsidR="002F0DF7" w:rsidRPr="00DE2536">
        <w:rPr>
          <w:rFonts w:ascii="Arial" w:hAnsi="Arial" w:cs="Arial"/>
          <w:sz w:val="28"/>
          <w:szCs w:val="28"/>
        </w:rPr>
        <w:t>there</w:t>
      </w:r>
      <w:r w:rsidR="00A16FE8">
        <w:rPr>
          <w:rFonts w:ascii="Arial" w:hAnsi="Arial" w:cs="Arial"/>
          <w:sz w:val="28"/>
          <w:szCs w:val="28"/>
        </w:rPr>
        <w:t>,</w:t>
      </w:r>
      <w:r w:rsidRPr="00DE2536">
        <w:rPr>
          <w:rFonts w:ascii="Arial" w:hAnsi="Arial" w:cs="Arial"/>
          <w:sz w:val="28"/>
          <w:szCs w:val="28"/>
        </w:rPr>
        <w:t xml:space="preserve"> never changing always growing</w:t>
      </w:r>
      <w:r w:rsidR="00A16FE8">
        <w:rPr>
          <w:rFonts w:ascii="Arial" w:hAnsi="Arial" w:cs="Arial"/>
          <w:sz w:val="28"/>
          <w:szCs w:val="28"/>
        </w:rPr>
        <w:t>,</w:t>
      </w:r>
      <w:r w:rsidRPr="00DE2536">
        <w:rPr>
          <w:rFonts w:ascii="Arial" w:hAnsi="Arial" w:cs="Arial"/>
          <w:sz w:val="28"/>
          <w:szCs w:val="28"/>
        </w:rPr>
        <w:t xml:space="preserve"> </w:t>
      </w:r>
      <w:r w:rsidR="00A16FE8">
        <w:rPr>
          <w:rFonts w:ascii="Arial" w:hAnsi="Arial" w:cs="Arial"/>
          <w:sz w:val="28"/>
          <w:szCs w:val="28"/>
        </w:rPr>
        <w:t>one</w:t>
      </w:r>
      <w:r w:rsidRPr="00DE2536">
        <w:rPr>
          <w:rFonts w:ascii="Arial" w:hAnsi="Arial" w:cs="Arial"/>
          <w:sz w:val="28"/>
          <w:szCs w:val="28"/>
        </w:rPr>
        <w:t xml:space="preserve"> </w:t>
      </w:r>
      <w:r w:rsidR="002F0DF7" w:rsidRPr="00DE2536">
        <w:rPr>
          <w:rFonts w:ascii="Arial" w:hAnsi="Arial" w:cs="Arial"/>
          <w:sz w:val="28"/>
          <w:szCs w:val="28"/>
        </w:rPr>
        <w:t>harvest</w:t>
      </w:r>
      <w:r w:rsidRPr="00DE2536">
        <w:rPr>
          <w:rFonts w:ascii="Arial" w:hAnsi="Arial" w:cs="Arial"/>
          <w:sz w:val="28"/>
          <w:szCs w:val="28"/>
        </w:rPr>
        <w:t xml:space="preserve"> after the next, and it won't change because the planters w</w:t>
      </w:r>
      <w:r w:rsidR="002F0DF7">
        <w:rPr>
          <w:rFonts w:ascii="Arial" w:hAnsi="Arial" w:cs="Arial"/>
          <w:sz w:val="28"/>
          <w:szCs w:val="28"/>
        </w:rPr>
        <w:t>ear</w:t>
      </w:r>
      <w:r w:rsidRPr="00DE2536">
        <w:rPr>
          <w:rFonts w:ascii="Arial" w:hAnsi="Arial" w:cs="Arial"/>
          <w:sz w:val="28"/>
          <w:szCs w:val="28"/>
        </w:rPr>
        <w:t xml:space="preserve"> the </w:t>
      </w:r>
      <w:r w:rsidR="002F0DF7" w:rsidRPr="00DE2536">
        <w:rPr>
          <w:rFonts w:ascii="Arial" w:hAnsi="Arial" w:cs="Arial"/>
          <w:sz w:val="28"/>
          <w:szCs w:val="28"/>
        </w:rPr>
        <w:t>protector’s</w:t>
      </w:r>
      <w:r w:rsidRPr="00DE2536">
        <w:rPr>
          <w:rFonts w:ascii="Arial" w:hAnsi="Arial" w:cs="Arial"/>
          <w:sz w:val="28"/>
          <w:szCs w:val="28"/>
        </w:rPr>
        <w:t xml:space="preserve"> uniform and we are the seeds," she says and a tear is running down her </w:t>
      </w:r>
      <w:r w:rsidR="002F0DF7" w:rsidRPr="00DE2536">
        <w:rPr>
          <w:rFonts w:ascii="Arial" w:hAnsi="Arial" w:cs="Arial"/>
          <w:sz w:val="28"/>
          <w:szCs w:val="28"/>
        </w:rPr>
        <w:t>cheek</w:t>
      </w:r>
      <w:r w:rsidRPr="00DE2536">
        <w:rPr>
          <w:rFonts w:ascii="Arial" w:hAnsi="Arial" w:cs="Arial"/>
          <w:sz w:val="28"/>
          <w:szCs w:val="28"/>
        </w:rPr>
        <w:t xml:space="preserve">. "I can't </w:t>
      </w:r>
      <w:r w:rsidR="002F0DF7" w:rsidRPr="00DE2536">
        <w:rPr>
          <w:rFonts w:ascii="Arial" w:hAnsi="Arial" w:cs="Arial"/>
          <w:sz w:val="28"/>
          <w:szCs w:val="28"/>
        </w:rPr>
        <w:t>brea</w:t>
      </w:r>
      <w:r w:rsidR="002F0DF7">
        <w:rPr>
          <w:rFonts w:ascii="Arial" w:hAnsi="Arial" w:cs="Arial"/>
          <w:sz w:val="28"/>
          <w:szCs w:val="28"/>
        </w:rPr>
        <w:t>the</w:t>
      </w:r>
      <w:r w:rsidR="002F0DF7" w:rsidRPr="00DE2536">
        <w:rPr>
          <w:rFonts w:ascii="Arial" w:hAnsi="Arial" w:cs="Arial"/>
          <w:sz w:val="28"/>
          <w:szCs w:val="28"/>
        </w:rPr>
        <w:t xml:space="preserve"> </w:t>
      </w:r>
      <w:r w:rsidRPr="00DE2536">
        <w:rPr>
          <w:rFonts w:ascii="Arial" w:hAnsi="Arial" w:cs="Arial"/>
          <w:sz w:val="28"/>
          <w:szCs w:val="28"/>
        </w:rPr>
        <w:t>here</w:t>
      </w:r>
      <w:r w:rsidR="00A16FE8">
        <w:rPr>
          <w:rFonts w:ascii="Arial" w:hAnsi="Arial" w:cs="Arial"/>
          <w:sz w:val="28"/>
          <w:szCs w:val="28"/>
        </w:rPr>
        <w:t>,</w:t>
      </w:r>
      <w:r w:rsidRPr="00DE2536">
        <w:rPr>
          <w:rFonts w:ascii="Arial" w:hAnsi="Arial" w:cs="Arial"/>
          <w:sz w:val="28"/>
          <w:szCs w:val="28"/>
        </w:rPr>
        <w:t xml:space="preserve"> </w:t>
      </w:r>
      <w:r w:rsidR="008F676C" w:rsidRPr="00DE2536">
        <w:rPr>
          <w:rFonts w:ascii="Arial" w:hAnsi="Arial" w:cs="Arial"/>
          <w:sz w:val="28"/>
          <w:szCs w:val="28"/>
        </w:rPr>
        <w:t>none of</w:t>
      </w:r>
      <w:r w:rsidRPr="00DE2536">
        <w:rPr>
          <w:rFonts w:ascii="Arial" w:hAnsi="Arial" w:cs="Arial"/>
          <w:sz w:val="28"/>
          <w:szCs w:val="28"/>
        </w:rPr>
        <w:t xml:space="preserve"> us will ever be able to brea</w:t>
      </w:r>
      <w:r w:rsidR="008F676C">
        <w:rPr>
          <w:rFonts w:ascii="Arial" w:hAnsi="Arial" w:cs="Arial"/>
          <w:sz w:val="28"/>
          <w:szCs w:val="28"/>
        </w:rPr>
        <w:t>the</w:t>
      </w:r>
      <w:r w:rsidRPr="00DE2536">
        <w:rPr>
          <w:rFonts w:ascii="Arial" w:hAnsi="Arial" w:cs="Arial"/>
          <w:sz w:val="28"/>
          <w:szCs w:val="28"/>
        </w:rPr>
        <w:t xml:space="preserve"> here whilst </w:t>
      </w:r>
      <w:r w:rsidR="008F676C" w:rsidRPr="00DE2536">
        <w:rPr>
          <w:rFonts w:ascii="Arial" w:hAnsi="Arial" w:cs="Arial"/>
          <w:sz w:val="28"/>
          <w:szCs w:val="28"/>
        </w:rPr>
        <w:t>harvests</w:t>
      </w:r>
      <w:r w:rsidRPr="00DE2536">
        <w:rPr>
          <w:rFonts w:ascii="Arial" w:hAnsi="Arial" w:cs="Arial"/>
          <w:sz w:val="28"/>
          <w:szCs w:val="28"/>
        </w:rPr>
        <w:t xml:space="preserve"> keep planting yet we starve." </w:t>
      </w:r>
    </w:p>
    <w:p w:rsidR="00C721D7" w:rsidRPr="00DE2536" w:rsidRDefault="00C721D7">
      <w:pPr>
        <w:rPr>
          <w:rFonts w:ascii="Arial" w:hAnsi="Arial" w:cs="Arial"/>
          <w:sz w:val="28"/>
          <w:szCs w:val="28"/>
        </w:rPr>
      </w:pPr>
    </w:p>
    <w:p w:rsidR="00C721D7" w:rsidRPr="00DE2536" w:rsidRDefault="00C721D7">
      <w:pPr>
        <w:rPr>
          <w:rFonts w:ascii="Arial" w:hAnsi="Arial" w:cs="Arial"/>
          <w:sz w:val="28"/>
          <w:szCs w:val="28"/>
        </w:rPr>
      </w:pPr>
    </w:p>
    <w:p w:rsidR="00C721D7" w:rsidRPr="00DE2536" w:rsidRDefault="00C721D7">
      <w:pPr>
        <w:rPr>
          <w:rFonts w:ascii="Arial" w:hAnsi="Arial" w:cs="Arial"/>
          <w:sz w:val="28"/>
          <w:szCs w:val="28"/>
        </w:rPr>
      </w:pPr>
    </w:p>
    <w:p w:rsidR="00C721D7" w:rsidRPr="00DE2536" w:rsidRDefault="0096554A">
      <w:pPr>
        <w:rPr>
          <w:rFonts w:ascii="Arial" w:hAnsi="Arial" w:cs="Arial"/>
          <w:sz w:val="28"/>
          <w:szCs w:val="28"/>
        </w:rPr>
      </w:pPr>
      <w:r w:rsidRPr="00DE2536">
        <w:rPr>
          <w:rFonts w:ascii="Arial" w:hAnsi="Arial" w:cs="Arial"/>
          <w:sz w:val="28"/>
          <w:szCs w:val="28"/>
        </w:rPr>
        <w:t xml:space="preserve">9. </w:t>
      </w:r>
    </w:p>
    <w:p w:rsidR="00C721D7" w:rsidRPr="00DE2536" w:rsidRDefault="00C721D7">
      <w:pPr>
        <w:rPr>
          <w:rFonts w:ascii="Arial" w:hAnsi="Arial" w:cs="Arial"/>
          <w:sz w:val="28"/>
          <w:szCs w:val="28"/>
        </w:rPr>
      </w:pPr>
    </w:p>
    <w:p w:rsidR="00C721D7" w:rsidRPr="00DE2536" w:rsidRDefault="00C721D7">
      <w:pPr>
        <w:rPr>
          <w:rFonts w:ascii="Arial" w:hAnsi="Arial" w:cs="Arial"/>
          <w:sz w:val="28"/>
          <w:szCs w:val="28"/>
        </w:rPr>
      </w:pPr>
    </w:p>
    <w:p w:rsidR="00C721D7" w:rsidRPr="00DE2536" w:rsidRDefault="00C721D7">
      <w:pPr>
        <w:rPr>
          <w:rFonts w:ascii="Arial" w:hAnsi="Arial" w:cs="Arial"/>
          <w:sz w:val="28"/>
          <w:szCs w:val="28"/>
        </w:rPr>
      </w:pPr>
    </w:p>
    <w:p w:rsidR="00C721D7" w:rsidRPr="00DE2536" w:rsidRDefault="0096554A">
      <w:pPr>
        <w:rPr>
          <w:rFonts w:ascii="Arial" w:hAnsi="Arial" w:cs="Arial"/>
          <w:sz w:val="28"/>
          <w:szCs w:val="28"/>
        </w:rPr>
      </w:pPr>
      <w:r w:rsidRPr="00DE2536">
        <w:rPr>
          <w:rFonts w:ascii="Arial" w:hAnsi="Arial" w:cs="Arial"/>
          <w:sz w:val="28"/>
          <w:szCs w:val="28"/>
        </w:rPr>
        <w:t xml:space="preserve">  Jaw open </w:t>
      </w:r>
      <w:r w:rsidR="008F676C" w:rsidRPr="00DE2536">
        <w:rPr>
          <w:rFonts w:ascii="Arial" w:hAnsi="Arial" w:cs="Arial"/>
          <w:sz w:val="28"/>
          <w:szCs w:val="28"/>
        </w:rPr>
        <w:t>wide</w:t>
      </w:r>
      <w:r w:rsidRPr="00DE2536">
        <w:rPr>
          <w:rFonts w:ascii="Arial" w:hAnsi="Arial" w:cs="Arial"/>
          <w:sz w:val="28"/>
          <w:szCs w:val="28"/>
        </w:rPr>
        <w:t xml:space="preserve"> Kay </w:t>
      </w:r>
      <w:r w:rsidR="008F676C" w:rsidRPr="00DE2536">
        <w:rPr>
          <w:rFonts w:ascii="Arial" w:hAnsi="Arial" w:cs="Arial"/>
          <w:sz w:val="28"/>
          <w:szCs w:val="28"/>
        </w:rPr>
        <w:t>feels</w:t>
      </w:r>
      <w:r w:rsidRPr="00DE2536">
        <w:rPr>
          <w:rFonts w:ascii="Arial" w:hAnsi="Arial" w:cs="Arial"/>
          <w:sz w:val="28"/>
          <w:szCs w:val="28"/>
        </w:rPr>
        <w:t xml:space="preserve"> but can't. </w:t>
      </w:r>
    </w:p>
    <w:p w:rsidR="00C721D7" w:rsidRPr="00DE2536" w:rsidRDefault="0096554A">
      <w:pPr>
        <w:rPr>
          <w:rFonts w:ascii="Arial" w:hAnsi="Arial" w:cs="Arial"/>
          <w:sz w:val="28"/>
          <w:szCs w:val="28"/>
        </w:rPr>
      </w:pPr>
      <w:r w:rsidRPr="00DE2536">
        <w:rPr>
          <w:rFonts w:ascii="Arial" w:hAnsi="Arial" w:cs="Arial"/>
          <w:sz w:val="28"/>
          <w:szCs w:val="28"/>
        </w:rPr>
        <w:t xml:space="preserve">  The train beneath them releases a great </w:t>
      </w:r>
      <w:r w:rsidR="008F676C" w:rsidRPr="00DE2536">
        <w:rPr>
          <w:rFonts w:ascii="Arial" w:hAnsi="Arial" w:cs="Arial"/>
          <w:sz w:val="28"/>
          <w:szCs w:val="28"/>
        </w:rPr>
        <w:t>whistling</w:t>
      </w:r>
      <w:r w:rsidRPr="00DE2536">
        <w:rPr>
          <w:rFonts w:ascii="Arial" w:hAnsi="Arial" w:cs="Arial"/>
          <w:sz w:val="28"/>
          <w:szCs w:val="28"/>
        </w:rPr>
        <w:t xml:space="preserve"> of kicking breaks and grinding wheels. Isla presses a palm to the glass fingers spread out like a star fish ripped from the rock. Her eyes are the </w:t>
      </w:r>
      <w:r w:rsidR="008F676C" w:rsidRPr="00DE2536">
        <w:rPr>
          <w:rFonts w:ascii="Arial" w:hAnsi="Arial" w:cs="Arial"/>
          <w:sz w:val="28"/>
          <w:szCs w:val="28"/>
        </w:rPr>
        <w:t>emp</w:t>
      </w:r>
      <w:r w:rsidR="008F676C">
        <w:rPr>
          <w:rFonts w:ascii="Arial" w:hAnsi="Arial" w:cs="Arial"/>
          <w:sz w:val="28"/>
          <w:szCs w:val="28"/>
        </w:rPr>
        <w:t>a</w:t>
      </w:r>
      <w:r w:rsidR="008F676C" w:rsidRPr="00DE2536">
        <w:rPr>
          <w:rFonts w:ascii="Arial" w:hAnsi="Arial" w:cs="Arial"/>
          <w:sz w:val="28"/>
          <w:szCs w:val="28"/>
        </w:rPr>
        <w:t>thetic</w:t>
      </w:r>
      <w:r w:rsidRPr="00DE2536">
        <w:rPr>
          <w:rFonts w:ascii="Arial" w:hAnsi="Arial" w:cs="Arial"/>
          <w:sz w:val="28"/>
          <w:szCs w:val="28"/>
        </w:rPr>
        <w:t xml:space="preserve"> place between the stars. </w:t>
      </w:r>
    </w:p>
    <w:p w:rsidR="00C721D7" w:rsidRPr="00DE2536" w:rsidRDefault="0096554A">
      <w:pPr>
        <w:rPr>
          <w:rFonts w:ascii="Arial" w:hAnsi="Arial" w:cs="Arial"/>
          <w:sz w:val="28"/>
          <w:szCs w:val="28"/>
        </w:rPr>
      </w:pPr>
      <w:r w:rsidRPr="00DE2536">
        <w:rPr>
          <w:rFonts w:ascii="Arial" w:hAnsi="Arial" w:cs="Arial"/>
          <w:sz w:val="28"/>
          <w:szCs w:val="28"/>
        </w:rPr>
        <w:t xml:space="preserve">  With a jolt they are at a stop. Kay's h</w:t>
      </w:r>
      <w:r w:rsidR="00A16FE8">
        <w:rPr>
          <w:rFonts w:ascii="Arial" w:hAnsi="Arial" w:cs="Arial"/>
          <w:sz w:val="28"/>
          <w:szCs w:val="28"/>
        </w:rPr>
        <w:t>e</w:t>
      </w:r>
      <w:r w:rsidRPr="00DE2536">
        <w:rPr>
          <w:rFonts w:ascii="Arial" w:hAnsi="Arial" w:cs="Arial"/>
          <w:sz w:val="28"/>
          <w:szCs w:val="28"/>
        </w:rPr>
        <w:t xml:space="preserve">art must be breaking. </w:t>
      </w:r>
    </w:p>
    <w:p w:rsidR="00C721D7" w:rsidRPr="00DE2536" w:rsidRDefault="0096554A">
      <w:pPr>
        <w:rPr>
          <w:rFonts w:ascii="Arial" w:hAnsi="Arial" w:cs="Arial"/>
          <w:sz w:val="28"/>
          <w:szCs w:val="28"/>
        </w:rPr>
      </w:pPr>
      <w:r w:rsidRPr="00DE2536">
        <w:rPr>
          <w:rFonts w:ascii="Arial" w:hAnsi="Arial" w:cs="Arial"/>
          <w:sz w:val="28"/>
          <w:szCs w:val="28"/>
        </w:rPr>
        <w:t xml:space="preserve">  "This is my stop," Isla says looking over at him for the first time in a long time. </w:t>
      </w:r>
    </w:p>
    <w:p w:rsidR="00C721D7" w:rsidRPr="00DE2536" w:rsidRDefault="0096554A">
      <w:pPr>
        <w:rPr>
          <w:rFonts w:ascii="Arial" w:hAnsi="Arial" w:cs="Arial"/>
          <w:sz w:val="28"/>
          <w:szCs w:val="28"/>
        </w:rPr>
      </w:pPr>
      <w:r w:rsidRPr="00DE2536">
        <w:rPr>
          <w:rFonts w:ascii="Arial" w:hAnsi="Arial" w:cs="Arial"/>
          <w:sz w:val="28"/>
          <w:szCs w:val="28"/>
        </w:rPr>
        <w:t xml:space="preserve">  It hurts. </w:t>
      </w:r>
    </w:p>
    <w:p w:rsidR="00C721D7" w:rsidRPr="00DE2536" w:rsidRDefault="0096554A">
      <w:pPr>
        <w:rPr>
          <w:rFonts w:ascii="Arial" w:hAnsi="Arial" w:cs="Arial"/>
          <w:sz w:val="28"/>
          <w:szCs w:val="28"/>
        </w:rPr>
      </w:pPr>
      <w:r w:rsidRPr="00DE2536">
        <w:rPr>
          <w:rFonts w:ascii="Arial" w:hAnsi="Arial" w:cs="Arial"/>
          <w:sz w:val="28"/>
          <w:szCs w:val="28"/>
        </w:rPr>
        <w:t xml:space="preserve">  "Can I stop the </w:t>
      </w:r>
      <w:r w:rsidR="008F676C">
        <w:rPr>
          <w:rFonts w:ascii="Arial" w:hAnsi="Arial" w:cs="Arial"/>
          <w:sz w:val="28"/>
          <w:szCs w:val="28"/>
        </w:rPr>
        <w:t>f</w:t>
      </w:r>
      <w:r w:rsidRPr="00DE2536">
        <w:rPr>
          <w:rFonts w:ascii="Arial" w:hAnsi="Arial" w:cs="Arial"/>
          <w:sz w:val="28"/>
          <w:szCs w:val="28"/>
        </w:rPr>
        <w:t>ru</w:t>
      </w:r>
      <w:r w:rsidR="008F676C">
        <w:rPr>
          <w:rFonts w:ascii="Arial" w:hAnsi="Arial" w:cs="Arial"/>
          <w:sz w:val="28"/>
          <w:szCs w:val="28"/>
        </w:rPr>
        <w:t>i</w:t>
      </w:r>
      <w:r w:rsidRPr="00DE2536">
        <w:rPr>
          <w:rFonts w:ascii="Arial" w:hAnsi="Arial" w:cs="Arial"/>
          <w:sz w:val="28"/>
          <w:szCs w:val="28"/>
        </w:rPr>
        <w:t xml:space="preserve">t?" forcing himself to hold up his </w:t>
      </w:r>
      <w:r w:rsidR="008F676C" w:rsidRPr="00DE2536">
        <w:rPr>
          <w:rFonts w:ascii="Arial" w:hAnsi="Arial" w:cs="Arial"/>
          <w:sz w:val="28"/>
          <w:szCs w:val="28"/>
        </w:rPr>
        <w:t>chin</w:t>
      </w:r>
      <w:r w:rsidRPr="00DE2536">
        <w:rPr>
          <w:rFonts w:ascii="Arial" w:hAnsi="Arial" w:cs="Arial"/>
          <w:sz w:val="28"/>
          <w:szCs w:val="28"/>
        </w:rPr>
        <w:t xml:space="preserve"> he looks out through the glass behind her. It hurts. Smoke and pain and no </w:t>
      </w:r>
      <w:r w:rsidR="008F676C" w:rsidRPr="00DE2536">
        <w:rPr>
          <w:rFonts w:ascii="Arial" w:hAnsi="Arial" w:cs="Arial"/>
          <w:sz w:val="28"/>
          <w:szCs w:val="28"/>
        </w:rPr>
        <w:t>oxygen</w:t>
      </w:r>
      <w:r w:rsidR="008F676C">
        <w:rPr>
          <w:rFonts w:ascii="Arial" w:hAnsi="Arial" w:cs="Arial"/>
          <w:sz w:val="28"/>
          <w:szCs w:val="28"/>
        </w:rPr>
        <w:t>,</w:t>
      </w:r>
      <w:r w:rsidRPr="00DE2536">
        <w:rPr>
          <w:rFonts w:ascii="Arial" w:hAnsi="Arial" w:cs="Arial"/>
          <w:sz w:val="28"/>
          <w:szCs w:val="28"/>
        </w:rPr>
        <w:t xml:space="preserve"> it hurts. </w:t>
      </w:r>
    </w:p>
    <w:p w:rsidR="00C721D7" w:rsidRPr="00DE2536" w:rsidRDefault="0096554A">
      <w:pPr>
        <w:rPr>
          <w:rFonts w:ascii="Arial" w:hAnsi="Arial" w:cs="Arial"/>
          <w:sz w:val="28"/>
          <w:szCs w:val="28"/>
        </w:rPr>
      </w:pPr>
      <w:r w:rsidRPr="00DE2536">
        <w:rPr>
          <w:rFonts w:ascii="Arial" w:hAnsi="Arial" w:cs="Arial"/>
          <w:sz w:val="28"/>
          <w:szCs w:val="28"/>
        </w:rPr>
        <w:t xml:space="preserve">  Moving </w:t>
      </w:r>
      <w:r w:rsidR="008F676C" w:rsidRPr="00DE2536">
        <w:rPr>
          <w:rFonts w:ascii="Arial" w:hAnsi="Arial" w:cs="Arial"/>
          <w:sz w:val="28"/>
          <w:szCs w:val="28"/>
        </w:rPr>
        <w:t>forward</w:t>
      </w:r>
      <w:r w:rsidRPr="00DE2536">
        <w:rPr>
          <w:rFonts w:ascii="Arial" w:hAnsi="Arial" w:cs="Arial"/>
          <w:sz w:val="28"/>
          <w:szCs w:val="28"/>
        </w:rPr>
        <w:t xml:space="preserve"> Isla takes </w:t>
      </w:r>
      <w:r w:rsidR="00D33D75">
        <w:rPr>
          <w:rFonts w:ascii="Arial" w:hAnsi="Arial" w:cs="Arial"/>
          <w:sz w:val="28"/>
          <w:szCs w:val="28"/>
        </w:rPr>
        <w:t>one</w:t>
      </w:r>
      <w:r w:rsidRPr="00DE2536">
        <w:rPr>
          <w:rFonts w:ascii="Arial" w:hAnsi="Arial" w:cs="Arial"/>
          <w:sz w:val="28"/>
          <w:szCs w:val="28"/>
        </w:rPr>
        <w:t xml:space="preserve"> of his hands and </w:t>
      </w:r>
      <w:r w:rsidR="008F676C" w:rsidRPr="00DE2536">
        <w:rPr>
          <w:rFonts w:ascii="Arial" w:hAnsi="Arial" w:cs="Arial"/>
          <w:sz w:val="28"/>
          <w:szCs w:val="28"/>
        </w:rPr>
        <w:t>entwines</w:t>
      </w:r>
      <w:r w:rsidRPr="00DE2536">
        <w:rPr>
          <w:rFonts w:ascii="Arial" w:hAnsi="Arial" w:cs="Arial"/>
          <w:sz w:val="28"/>
          <w:szCs w:val="28"/>
        </w:rPr>
        <w:t xml:space="preserve"> their fingers</w:t>
      </w:r>
      <w:r w:rsidR="00D33D75">
        <w:rPr>
          <w:rFonts w:ascii="Arial" w:hAnsi="Arial" w:cs="Arial"/>
          <w:sz w:val="28"/>
          <w:szCs w:val="28"/>
        </w:rPr>
        <w:t>,</w:t>
      </w:r>
      <w:r w:rsidRPr="00DE2536">
        <w:rPr>
          <w:rFonts w:ascii="Arial" w:hAnsi="Arial" w:cs="Arial"/>
          <w:sz w:val="28"/>
          <w:szCs w:val="28"/>
        </w:rPr>
        <w:t xml:space="preserve"> rubbing her </w:t>
      </w:r>
      <w:r w:rsidR="008F676C" w:rsidRPr="00DE2536">
        <w:rPr>
          <w:rFonts w:ascii="Arial" w:hAnsi="Arial" w:cs="Arial"/>
          <w:sz w:val="28"/>
          <w:szCs w:val="28"/>
        </w:rPr>
        <w:t>thumb</w:t>
      </w:r>
      <w:r w:rsidRPr="00DE2536">
        <w:rPr>
          <w:rFonts w:ascii="Arial" w:hAnsi="Arial" w:cs="Arial"/>
          <w:sz w:val="28"/>
          <w:szCs w:val="28"/>
        </w:rPr>
        <w:t xml:space="preserve"> across his knuckles. "Stand beside me," she tells him </w:t>
      </w:r>
      <w:r w:rsidR="008F676C" w:rsidRPr="00DE2536">
        <w:rPr>
          <w:rFonts w:ascii="Arial" w:hAnsi="Arial" w:cs="Arial"/>
          <w:sz w:val="28"/>
          <w:szCs w:val="28"/>
        </w:rPr>
        <w:t>solemnly</w:t>
      </w:r>
      <w:r w:rsidRPr="00DE2536">
        <w:rPr>
          <w:rFonts w:ascii="Arial" w:hAnsi="Arial" w:cs="Arial"/>
          <w:sz w:val="28"/>
          <w:szCs w:val="28"/>
        </w:rPr>
        <w:t xml:space="preserve">, </w:t>
      </w:r>
      <w:r w:rsidR="008F676C" w:rsidRPr="00DE2536">
        <w:rPr>
          <w:rFonts w:ascii="Arial" w:hAnsi="Arial" w:cs="Arial"/>
          <w:sz w:val="28"/>
          <w:szCs w:val="28"/>
        </w:rPr>
        <w:t>squeezing</w:t>
      </w:r>
      <w:r w:rsidRPr="00DE2536">
        <w:rPr>
          <w:rFonts w:ascii="Arial" w:hAnsi="Arial" w:cs="Arial"/>
          <w:sz w:val="28"/>
          <w:szCs w:val="28"/>
        </w:rPr>
        <w:t xml:space="preserve"> tight</w:t>
      </w:r>
      <w:r w:rsidR="00D33D75">
        <w:rPr>
          <w:rFonts w:ascii="Arial" w:hAnsi="Arial" w:cs="Arial"/>
          <w:sz w:val="28"/>
          <w:szCs w:val="28"/>
        </w:rPr>
        <w:t>,</w:t>
      </w:r>
      <w:r w:rsidRPr="00DE2536">
        <w:rPr>
          <w:rFonts w:ascii="Arial" w:hAnsi="Arial" w:cs="Arial"/>
          <w:sz w:val="28"/>
          <w:szCs w:val="28"/>
        </w:rPr>
        <w:t xml:space="preserve"> then letting their hands </w:t>
      </w:r>
      <w:r w:rsidR="008F676C" w:rsidRPr="00DE2536">
        <w:rPr>
          <w:rFonts w:ascii="Arial" w:hAnsi="Arial" w:cs="Arial"/>
          <w:sz w:val="28"/>
          <w:szCs w:val="28"/>
        </w:rPr>
        <w:t>separate</w:t>
      </w:r>
      <w:r w:rsidRPr="00DE2536">
        <w:rPr>
          <w:rFonts w:ascii="Arial" w:hAnsi="Arial" w:cs="Arial"/>
          <w:sz w:val="28"/>
          <w:szCs w:val="28"/>
        </w:rPr>
        <w:t xml:space="preserve">. </w:t>
      </w:r>
    </w:p>
    <w:p w:rsidR="00C721D7" w:rsidRPr="00DE2536" w:rsidRDefault="0096554A">
      <w:pPr>
        <w:rPr>
          <w:rFonts w:ascii="Arial" w:hAnsi="Arial" w:cs="Arial"/>
          <w:sz w:val="28"/>
          <w:szCs w:val="28"/>
        </w:rPr>
      </w:pPr>
      <w:r w:rsidRPr="00DE2536">
        <w:rPr>
          <w:rFonts w:ascii="Arial" w:hAnsi="Arial" w:cs="Arial"/>
          <w:sz w:val="28"/>
          <w:szCs w:val="28"/>
        </w:rPr>
        <w:lastRenderedPageBreak/>
        <w:t xml:space="preserve">  "I'll be beside you," Kay </w:t>
      </w:r>
      <w:r w:rsidR="008F676C" w:rsidRPr="00DE2536">
        <w:rPr>
          <w:rFonts w:ascii="Arial" w:hAnsi="Arial" w:cs="Arial"/>
          <w:sz w:val="28"/>
          <w:szCs w:val="28"/>
        </w:rPr>
        <w:t>promises</w:t>
      </w:r>
      <w:r w:rsidRPr="00DE2536">
        <w:rPr>
          <w:rFonts w:ascii="Arial" w:hAnsi="Arial" w:cs="Arial"/>
          <w:sz w:val="28"/>
          <w:szCs w:val="28"/>
        </w:rPr>
        <w:t>. "I'll be here</w:t>
      </w:r>
      <w:r w:rsidR="00D33D75">
        <w:rPr>
          <w:rFonts w:ascii="Arial" w:hAnsi="Arial" w:cs="Arial"/>
          <w:sz w:val="28"/>
          <w:szCs w:val="28"/>
        </w:rPr>
        <w:t>,</w:t>
      </w:r>
      <w:r w:rsidRPr="00DE2536">
        <w:rPr>
          <w:rFonts w:ascii="Arial" w:hAnsi="Arial" w:cs="Arial"/>
          <w:sz w:val="28"/>
          <w:szCs w:val="28"/>
        </w:rPr>
        <w:t xml:space="preserve"> Isla." </w:t>
      </w:r>
    </w:p>
    <w:p w:rsidR="00C721D7" w:rsidRPr="00DE2536" w:rsidRDefault="0096554A">
      <w:pPr>
        <w:rPr>
          <w:rFonts w:ascii="Arial" w:hAnsi="Arial" w:cs="Arial"/>
          <w:sz w:val="28"/>
          <w:szCs w:val="28"/>
        </w:rPr>
      </w:pPr>
      <w:r w:rsidRPr="00DE2536">
        <w:rPr>
          <w:rFonts w:ascii="Arial" w:hAnsi="Arial" w:cs="Arial"/>
          <w:sz w:val="28"/>
          <w:szCs w:val="28"/>
        </w:rPr>
        <w:t xml:space="preserve">  "Good," Isla smiles</w:t>
      </w:r>
      <w:r w:rsidR="00D33D75">
        <w:rPr>
          <w:rFonts w:ascii="Arial" w:hAnsi="Arial" w:cs="Arial"/>
          <w:sz w:val="28"/>
          <w:szCs w:val="28"/>
        </w:rPr>
        <w:t>,</w:t>
      </w:r>
      <w:r w:rsidRPr="00DE2536">
        <w:rPr>
          <w:rFonts w:ascii="Arial" w:hAnsi="Arial" w:cs="Arial"/>
          <w:sz w:val="28"/>
          <w:szCs w:val="28"/>
        </w:rPr>
        <w:t xml:space="preserve"> a lost </w:t>
      </w:r>
      <w:r w:rsidR="008F676C" w:rsidRPr="00DE2536">
        <w:rPr>
          <w:rFonts w:ascii="Arial" w:hAnsi="Arial" w:cs="Arial"/>
          <w:sz w:val="28"/>
          <w:szCs w:val="28"/>
        </w:rPr>
        <w:t>expression</w:t>
      </w:r>
      <w:r w:rsidRPr="00DE2536">
        <w:rPr>
          <w:rFonts w:ascii="Arial" w:hAnsi="Arial" w:cs="Arial"/>
          <w:sz w:val="28"/>
          <w:szCs w:val="28"/>
        </w:rPr>
        <w:t xml:space="preserve">. Then as the train doors </w:t>
      </w:r>
      <w:r w:rsidR="008F676C" w:rsidRPr="00DE2536">
        <w:rPr>
          <w:rFonts w:ascii="Arial" w:hAnsi="Arial" w:cs="Arial"/>
          <w:sz w:val="28"/>
          <w:szCs w:val="28"/>
        </w:rPr>
        <w:t>whoosh</w:t>
      </w:r>
      <w:r w:rsidRPr="00DE2536">
        <w:rPr>
          <w:rFonts w:ascii="Arial" w:hAnsi="Arial" w:cs="Arial"/>
          <w:sz w:val="28"/>
          <w:szCs w:val="28"/>
        </w:rPr>
        <w:t xml:space="preserve"> open she leaves</w:t>
      </w:r>
      <w:r w:rsidR="00D33D75">
        <w:rPr>
          <w:rFonts w:ascii="Arial" w:hAnsi="Arial" w:cs="Arial"/>
          <w:sz w:val="28"/>
          <w:szCs w:val="28"/>
        </w:rPr>
        <w:t>,</w:t>
      </w:r>
      <w:r w:rsidRPr="00DE2536">
        <w:rPr>
          <w:rFonts w:ascii="Arial" w:hAnsi="Arial" w:cs="Arial"/>
          <w:sz w:val="28"/>
          <w:szCs w:val="28"/>
        </w:rPr>
        <w:t xml:space="preserve"> bouncing down on to the platform and pla</w:t>
      </w:r>
      <w:r w:rsidR="00D33D75">
        <w:rPr>
          <w:rFonts w:ascii="Arial" w:hAnsi="Arial" w:cs="Arial"/>
          <w:sz w:val="28"/>
          <w:szCs w:val="28"/>
        </w:rPr>
        <w:t>i</w:t>
      </w:r>
      <w:r w:rsidRPr="00DE2536">
        <w:rPr>
          <w:rFonts w:ascii="Arial" w:hAnsi="Arial" w:cs="Arial"/>
          <w:sz w:val="28"/>
          <w:szCs w:val="28"/>
        </w:rPr>
        <w:t xml:space="preserve">t swaying she is gone in to the darkness. In her </w:t>
      </w:r>
      <w:r w:rsidR="008F676C" w:rsidRPr="00DE2536">
        <w:rPr>
          <w:rFonts w:ascii="Arial" w:hAnsi="Arial" w:cs="Arial"/>
          <w:sz w:val="28"/>
          <w:szCs w:val="28"/>
        </w:rPr>
        <w:t>absence</w:t>
      </w:r>
      <w:r w:rsidRPr="00DE2536">
        <w:rPr>
          <w:rFonts w:ascii="Arial" w:hAnsi="Arial" w:cs="Arial"/>
          <w:sz w:val="28"/>
          <w:szCs w:val="28"/>
        </w:rPr>
        <w:t xml:space="preserve"> the train door grinds shut and they keep on going. </w:t>
      </w:r>
    </w:p>
    <w:p w:rsidR="00C721D7" w:rsidRPr="00DE2536" w:rsidRDefault="00C721D7">
      <w:pPr>
        <w:rPr>
          <w:rFonts w:ascii="Arial" w:hAnsi="Arial" w:cs="Arial"/>
          <w:sz w:val="28"/>
          <w:szCs w:val="28"/>
        </w:rPr>
      </w:pPr>
    </w:p>
    <w:p w:rsidR="00C721D7" w:rsidRPr="00DE2536" w:rsidRDefault="0096554A">
      <w:pPr>
        <w:rPr>
          <w:rFonts w:ascii="Arial" w:hAnsi="Arial" w:cs="Arial"/>
          <w:sz w:val="28"/>
          <w:szCs w:val="28"/>
        </w:rPr>
      </w:pPr>
      <w:r w:rsidRPr="00DE2536">
        <w:rPr>
          <w:rFonts w:ascii="Arial" w:hAnsi="Arial" w:cs="Arial"/>
          <w:sz w:val="28"/>
          <w:szCs w:val="28"/>
        </w:rPr>
        <w:t xml:space="preserve">  10. </w:t>
      </w:r>
    </w:p>
    <w:p w:rsidR="00C721D7" w:rsidRPr="00DE2536" w:rsidRDefault="0096554A">
      <w:pPr>
        <w:rPr>
          <w:rFonts w:ascii="Arial" w:hAnsi="Arial" w:cs="Arial"/>
          <w:sz w:val="28"/>
          <w:szCs w:val="28"/>
        </w:rPr>
      </w:pPr>
      <w:r w:rsidRPr="00DE2536">
        <w:rPr>
          <w:rFonts w:ascii="Arial" w:hAnsi="Arial" w:cs="Arial"/>
          <w:sz w:val="28"/>
          <w:szCs w:val="28"/>
        </w:rPr>
        <w:t xml:space="preserve">  Alone Kay lets himself cry</w:t>
      </w:r>
      <w:r w:rsidR="00D33D75">
        <w:rPr>
          <w:rFonts w:ascii="Arial" w:hAnsi="Arial" w:cs="Arial"/>
          <w:sz w:val="28"/>
          <w:szCs w:val="28"/>
        </w:rPr>
        <w:t>,</w:t>
      </w:r>
      <w:r w:rsidRPr="00DE2536">
        <w:rPr>
          <w:rFonts w:ascii="Arial" w:hAnsi="Arial" w:cs="Arial"/>
          <w:sz w:val="28"/>
          <w:szCs w:val="28"/>
        </w:rPr>
        <w:t xml:space="preserve"> knelt on the floor rocking by the </w:t>
      </w:r>
      <w:r w:rsidR="008F676C" w:rsidRPr="00DE2536">
        <w:rPr>
          <w:rFonts w:ascii="Arial" w:hAnsi="Arial" w:cs="Arial"/>
          <w:sz w:val="28"/>
          <w:szCs w:val="28"/>
        </w:rPr>
        <w:t>never-ending</w:t>
      </w:r>
      <w:r w:rsidRPr="00DE2536">
        <w:rPr>
          <w:rFonts w:ascii="Arial" w:hAnsi="Arial" w:cs="Arial"/>
          <w:sz w:val="28"/>
          <w:szCs w:val="28"/>
        </w:rPr>
        <w:t xml:space="preserve"> chugging of the train. His mind falls on to </w:t>
      </w:r>
      <w:r w:rsidR="008F676C" w:rsidRPr="00DE2536">
        <w:rPr>
          <w:rFonts w:ascii="Arial" w:hAnsi="Arial" w:cs="Arial"/>
          <w:sz w:val="28"/>
          <w:szCs w:val="28"/>
        </w:rPr>
        <w:t>desecrated</w:t>
      </w:r>
      <w:r w:rsidRPr="00DE2536">
        <w:rPr>
          <w:rFonts w:ascii="Arial" w:hAnsi="Arial" w:cs="Arial"/>
          <w:sz w:val="28"/>
          <w:szCs w:val="28"/>
        </w:rPr>
        <w:t xml:space="preserve"> wedding parties, overly cramp</w:t>
      </w:r>
      <w:r w:rsidR="008F676C">
        <w:rPr>
          <w:rFonts w:ascii="Arial" w:hAnsi="Arial" w:cs="Arial"/>
          <w:sz w:val="28"/>
          <w:szCs w:val="28"/>
        </w:rPr>
        <w:t>ed</w:t>
      </w:r>
      <w:r w:rsidRPr="00DE2536">
        <w:rPr>
          <w:rFonts w:ascii="Arial" w:hAnsi="Arial" w:cs="Arial"/>
          <w:sz w:val="28"/>
          <w:szCs w:val="28"/>
        </w:rPr>
        <w:t xml:space="preserve"> beds, and </w:t>
      </w:r>
      <w:r w:rsidR="008F676C" w:rsidRPr="00DE2536">
        <w:rPr>
          <w:rFonts w:ascii="Arial" w:hAnsi="Arial" w:cs="Arial"/>
          <w:sz w:val="28"/>
          <w:szCs w:val="28"/>
        </w:rPr>
        <w:t>h</w:t>
      </w:r>
      <w:r w:rsidR="00D33D75">
        <w:rPr>
          <w:rFonts w:ascii="Arial" w:hAnsi="Arial" w:cs="Arial"/>
          <w:sz w:val="28"/>
          <w:szCs w:val="28"/>
        </w:rPr>
        <w:t>e</w:t>
      </w:r>
      <w:r w:rsidR="008F676C" w:rsidRPr="00DE2536">
        <w:rPr>
          <w:rFonts w:ascii="Arial" w:hAnsi="Arial" w:cs="Arial"/>
          <w:sz w:val="28"/>
          <w:szCs w:val="28"/>
        </w:rPr>
        <w:t>aven</w:t>
      </w:r>
      <w:r w:rsidRPr="00DE2536">
        <w:rPr>
          <w:rFonts w:ascii="Arial" w:hAnsi="Arial" w:cs="Arial"/>
          <w:sz w:val="28"/>
          <w:szCs w:val="28"/>
        </w:rPr>
        <w:t xml:space="preserve"> being unable to wait. Of blood drenched </w:t>
      </w:r>
      <w:r w:rsidR="008F676C" w:rsidRPr="00DE2536">
        <w:rPr>
          <w:rFonts w:ascii="Arial" w:hAnsi="Arial" w:cs="Arial"/>
          <w:sz w:val="28"/>
          <w:szCs w:val="28"/>
        </w:rPr>
        <w:t>bandages</w:t>
      </w:r>
      <w:r w:rsidRPr="00DE2536">
        <w:rPr>
          <w:rFonts w:ascii="Arial" w:hAnsi="Arial" w:cs="Arial"/>
          <w:sz w:val="28"/>
          <w:szCs w:val="28"/>
        </w:rPr>
        <w:t xml:space="preserve"> and t</w:t>
      </w:r>
      <w:r w:rsidR="00D33D75">
        <w:rPr>
          <w:rFonts w:ascii="Arial" w:hAnsi="Arial" w:cs="Arial"/>
          <w:sz w:val="28"/>
          <w:szCs w:val="28"/>
        </w:rPr>
        <w:t>o</w:t>
      </w:r>
      <w:r w:rsidRPr="00DE2536">
        <w:rPr>
          <w:rFonts w:ascii="Arial" w:hAnsi="Arial" w:cs="Arial"/>
          <w:sz w:val="28"/>
          <w:szCs w:val="28"/>
        </w:rPr>
        <w:t xml:space="preserve">o many deaths. Of racism and </w:t>
      </w:r>
      <w:r w:rsidR="008F676C" w:rsidRPr="00DE2536">
        <w:rPr>
          <w:rFonts w:ascii="Arial" w:hAnsi="Arial" w:cs="Arial"/>
          <w:sz w:val="28"/>
          <w:szCs w:val="28"/>
        </w:rPr>
        <w:t>neglect</w:t>
      </w:r>
      <w:r w:rsidR="00D33D75">
        <w:rPr>
          <w:rFonts w:ascii="Arial" w:hAnsi="Arial" w:cs="Arial"/>
          <w:sz w:val="28"/>
          <w:szCs w:val="28"/>
        </w:rPr>
        <w:t>,</w:t>
      </w:r>
      <w:r w:rsidRPr="00DE2536">
        <w:rPr>
          <w:rFonts w:ascii="Arial" w:hAnsi="Arial" w:cs="Arial"/>
          <w:sz w:val="28"/>
          <w:szCs w:val="28"/>
        </w:rPr>
        <w:t xml:space="preserve"> anger and gr</w:t>
      </w:r>
      <w:r w:rsidR="008F676C">
        <w:rPr>
          <w:rFonts w:ascii="Arial" w:hAnsi="Arial" w:cs="Arial"/>
          <w:sz w:val="28"/>
          <w:szCs w:val="28"/>
        </w:rPr>
        <w:t>i</w:t>
      </w:r>
      <w:r w:rsidRPr="00DE2536">
        <w:rPr>
          <w:rFonts w:ascii="Arial" w:hAnsi="Arial" w:cs="Arial"/>
          <w:sz w:val="28"/>
          <w:szCs w:val="28"/>
        </w:rPr>
        <w:t>e</w:t>
      </w:r>
      <w:r w:rsidR="008F676C">
        <w:rPr>
          <w:rFonts w:ascii="Arial" w:hAnsi="Arial" w:cs="Arial"/>
          <w:sz w:val="28"/>
          <w:szCs w:val="28"/>
        </w:rPr>
        <w:t>f</w:t>
      </w:r>
      <w:r w:rsidRPr="00DE2536">
        <w:rPr>
          <w:rFonts w:ascii="Arial" w:hAnsi="Arial" w:cs="Arial"/>
          <w:sz w:val="28"/>
          <w:szCs w:val="28"/>
        </w:rPr>
        <w:t xml:space="preserve">. </w:t>
      </w:r>
    </w:p>
    <w:p w:rsidR="00C721D7" w:rsidRPr="00DE2536" w:rsidRDefault="0096554A">
      <w:pPr>
        <w:rPr>
          <w:rFonts w:ascii="Arial" w:hAnsi="Arial" w:cs="Arial"/>
          <w:sz w:val="28"/>
          <w:szCs w:val="28"/>
        </w:rPr>
      </w:pPr>
      <w:r w:rsidRPr="00DE2536">
        <w:rPr>
          <w:rFonts w:ascii="Arial" w:hAnsi="Arial" w:cs="Arial"/>
          <w:sz w:val="28"/>
          <w:szCs w:val="28"/>
        </w:rPr>
        <w:t xml:space="preserve">  He wonders why the world must burn and if this pain is </w:t>
      </w:r>
      <w:r w:rsidR="008F676C" w:rsidRPr="00DE2536">
        <w:rPr>
          <w:rFonts w:ascii="Arial" w:hAnsi="Arial" w:cs="Arial"/>
          <w:sz w:val="28"/>
          <w:szCs w:val="28"/>
        </w:rPr>
        <w:t>justified</w:t>
      </w:r>
      <w:r w:rsidRPr="00DE2536">
        <w:rPr>
          <w:rFonts w:ascii="Arial" w:hAnsi="Arial" w:cs="Arial"/>
          <w:sz w:val="28"/>
          <w:szCs w:val="28"/>
        </w:rPr>
        <w:t xml:space="preserve">. It isn't </w:t>
      </w:r>
      <w:r w:rsidR="008F676C" w:rsidRPr="00DE2536">
        <w:rPr>
          <w:rFonts w:ascii="Arial" w:hAnsi="Arial" w:cs="Arial"/>
          <w:sz w:val="28"/>
          <w:szCs w:val="28"/>
        </w:rPr>
        <w:t>fair</w:t>
      </w:r>
      <w:r w:rsidRPr="00DE2536">
        <w:rPr>
          <w:rFonts w:ascii="Arial" w:hAnsi="Arial" w:cs="Arial"/>
          <w:sz w:val="28"/>
          <w:szCs w:val="28"/>
        </w:rPr>
        <w:t xml:space="preserve">! </w:t>
      </w:r>
      <w:r w:rsidR="00D33D75">
        <w:rPr>
          <w:rFonts w:ascii="Arial" w:hAnsi="Arial" w:cs="Arial"/>
          <w:sz w:val="28"/>
          <w:szCs w:val="28"/>
        </w:rPr>
        <w:t>N</w:t>
      </w:r>
      <w:r w:rsidRPr="00DE2536">
        <w:rPr>
          <w:rFonts w:ascii="Arial" w:hAnsi="Arial" w:cs="Arial"/>
          <w:sz w:val="28"/>
          <w:szCs w:val="28"/>
        </w:rPr>
        <w:t>othing</w:t>
      </w:r>
      <w:r w:rsidR="00D33D75">
        <w:rPr>
          <w:rFonts w:ascii="Arial" w:hAnsi="Arial" w:cs="Arial"/>
          <w:sz w:val="28"/>
          <w:szCs w:val="28"/>
        </w:rPr>
        <w:t>’</w:t>
      </w:r>
      <w:r w:rsidRPr="00DE2536">
        <w:rPr>
          <w:rFonts w:ascii="Arial" w:hAnsi="Arial" w:cs="Arial"/>
          <w:sz w:val="28"/>
          <w:szCs w:val="28"/>
        </w:rPr>
        <w:t>s fair</w:t>
      </w:r>
      <w:r w:rsidR="00D33D75">
        <w:rPr>
          <w:rFonts w:ascii="Arial" w:hAnsi="Arial" w:cs="Arial"/>
          <w:sz w:val="28"/>
          <w:szCs w:val="28"/>
        </w:rPr>
        <w:t>,</w:t>
      </w:r>
      <w:r w:rsidRPr="00DE2536">
        <w:rPr>
          <w:rFonts w:ascii="Arial" w:hAnsi="Arial" w:cs="Arial"/>
          <w:sz w:val="28"/>
          <w:szCs w:val="28"/>
        </w:rPr>
        <w:t xml:space="preserve"> everything hurts. And Kay sobs tears that come from the very </w:t>
      </w:r>
      <w:r w:rsidR="008F676C" w:rsidRPr="00DE2536">
        <w:rPr>
          <w:rFonts w:ascii="Arial" w:hAnsi="Arial" w:cs="Arial"/>
          <w:sz w:val="28"/>
          <w:szCs w:val="28"/>
        </w:rPr>
        <w:t>bottom</w:t>
      </w:r>
      <w:r w:rsidRPr="00DE2536">
        <w:rPr>
          <w:rFonts w:ascii="Arial" w:hAnsi="Arial" w:cs="Arial"/>
          <w:sz w:val="28"/>
          <w:szCs w:val="28"/>
        </w:rPr>
        <w:t xml:space="preserve"> of his throbbing </w:t>
      </w:r>
      <w:r w:rsidR="008F676C" w:rsidRPr="00DE2536">
        <w:rPr>
          <w:rFonts w:ascii="Arial" w:hAnsi="Arial" w:cs="Arial"/>
          <w:sz w:val="28"/>
          <w:szCs w:val="28"/>
        </w:rPr>
        <w:t>soul</w:t>
      </w:r>
      <w:r w:rsidRPr="00DE2536">
        <w:rPr>
          <w:rFonts w:ascii="Arial" w:hAnsi="Arial" w:cs="Arial"/>
          <w:sz w:val="28"/>
          <w:szCs w:val="28"/>
        </w:rPr>
        <w:t xml:space="preserve">. His breaths </w:t>
      </w:r>
      <w:r w:rsidR="008F676C" w:rsidRPr="00DE2536">
        <w:rPr>
          <w:rFonts w:ascii="Arial" w:hAnsi="Arial" w:cs="Arial"/>
          <w:sz w:val="28"/>
          <w:szCs w:val="28"/>
        </w:rPr>
        <w:t>ragged</w:t>
      </w:r>
      <w:r w:rsidRPr="00DE2536">
        <w:rPr>
          <w:rFonts w:ascii="Arial" w:hAnsi="Arial" w:cs="Arial"/>
          <w:sz w:val="28"/>
          <w:szCs w:val="28"/>
        </w:rPr>
        <w:t xml:space="preserve"> and his knuckles bloody as he punches down against the floor. He sobs and </w:t>
      </w:r>
      <w:r w:rsidR="008F676C" w:rsidRPr="00DE2536">
        <w:rPr>
          <w:rFonts w:ascii="Arial" w:hAnsi="Arial" w:cs="Arial"/>
          <w:sz w:val="28"/>
          <w:szCs w:val="28"/>
        </w:rPr>
        <w:t>screams</w:t>
      </w:r>
      <w:r w:rsidRPr="00DE2536">
        <w:rPr>
          <w:rFonts w:ascii="Arial" w:hAnsi="Arial" w:cs="Arial"/>
          <w:sz w:val="28"/>
          <w:szCs w:val="28"/>
        </w:rPr>
        <w:t xml:space="preserve"> and hurts. </w:t>
      </w:r>
    </w:p>
    <w:p w:rsidR="00C721D7" w:rsidRPr="00DE2536" w:rsidRDefault="00C721D7">
      <w:pPr>
        <w:rPr>
          <w:rFonts w:ascii="Arial" w:hAnsi="Arial" w:cs="Arial"/>
          <w:sz w:val="28"/>
          <w:szCs w:val="28"/>
        </w:rPr>
      </w:pPr>
    </w:p>
    <w:p w:rsidR="00C721D7" w:rsidRPr="00DE2536" w:rsidRDefault="0096554A">
      <w:pPr>
        <w:rPr>
          <w:rFonts w:ascii="Arial" w:hAnsi="Arial" w:cs="Arial"/>
          <w:sz w:val="28"/>
          <w:szCs w:val="28"/>
        </w:rPr>
      </w:pPr>
      <w:r w:rsidRPr="00DE2536">
        <w:rPr>
          <w:rFonts w:ascii="Arial" w:hAnsi="Arial" w:cs="Arial"/>
          <w:sz w:val="28"/>
          <w:szCs w:val="28"/>
        </w:rPr>
        <w:t xml:space="preserve">  11. </w:t>
      </w:r>
    </w:p>
    <w:p w:rsidR="00C721D7" w:rsidRPr="00DE2536" w:rsidRDefault="0096554A">
      <w:pPr>
        <w:rPr>
          <w:rFonts w:ascii="Arial" w:hAnsi="Arial" w:cs="Arial"/>
          <w:sz w:val="28"/>
          <w:szCs w:val="28"/>
        </w:rPr>
      </w:pPr>
      <w:r w:rsidRPr="00DE2536">
        <w:rPr>
          <w:rFonts w:ascii="Arial" w:hAnsi="Arial" w:cs="Arial"/>
          <w:sz w:val="28"/>
          <w:szCs w:val="28"/>
        </w:rPr>
        <w:t xml:space="preserve">  When he </w:t>
      </w:r>
      <w:r w:rsidR="008F676C" w:rsidRPr="00DE2536">
        <w:rPr>
          <w:rFonts w:ascii="Arial" w:hAnsi="Arial" w:cs="Arial"/>
          <w:sz w:val="28"/>
          <w:szCs w:val="28"/>
        </w:rPr>
        <w:t>finally</w:t>
      </w:r>
      <w:r w:rsidRPr="00DE2536">
        <w:rPr>
          <w:rFonts w:ascii="Arial" w:hAnsi="Arial" w:cs="Arial"/>
          <w:sz w:val="28"/>
          <w:szCs w:val="28"/>
        </w:rPr>
        <w:t xml:space="preserve"> stills he is sure that it will never end, he'll be trapped in </w:t>
      </w:r>
      <w:r w:rsidR="008F676C" w:rsidRPr="00DE2536">
        <w:rPr>
          <w:rFonts w:ascii="Arial" w:hAnsi="Arial" w:cs="Arial"/>
          <w:sz w:val="28"/>
          <w:szCs w:val="28"/>
        </w:rPr>
        <w:t>purgatory</w:t>
      </w:r>
      <w:r w:rsidRPr="00DE2536">
        <w:rPr>
          <w:rFonts w:ascii="Arial" w:hAnsi="Arial" w:cs="Arial"/>
          <w:sz w:val="28"/>
          <w:szCs w:val="28"/>
        </w:rPr>
        <w:t xml:space="preserve"> forever on a train which won't stop. He curls up on the floor eyes </w:t>
      </w:r>
      <w:r w:rsidR="008F676C" w:rsidRPr="00DE2536">
        <w:rPr>
          <w:rFonts w:ascii="Arial" w:hAnsi="Arial" w:cs="Arial"/>
          <w:sz w:val="28"/>
          <w:szCs w:val="28"/>
        </w:rPr>
        <w:t>turned</w:t>
      </w:r>
      <w:r w:rsidRPr="00DE2536">
        <w:rPr>
          <w:rFonts w:ascii="Arial" w:hAnsi="Arial" w:cs="Arial"/>
          <w:sz w:val="28"/>
          <w:szCs w:val="28"/>
        </w:rPr>
        <w:t xml:space="preserve"> in to </w:t>
      </w:r>
      <w:r w:rsidR="008F676C" w:rsidRPr="00DE2536">
        <w:rPr>
          <w:rFonts w:ascii="Arial" w:hAnsi="Arial" w:cs="Arial"/>
          <w:sz w:val="28"/>
          <w:szCs w:val="28"/>
        </w:rPr>
        <w:t>cotton</w:t>
      </w:r>
      <w:r w:rsidRPr="00DE2536">
        <w:rPr>
          <w:rFonts w:ascii="Arial" w:hAnsi="Arial" w:cs="Arial"/>
          <w:sz w:val="28"/>
          <w:szCs w:val="28"/>
        </w:rPr>
        <w:t xml:space="preserve"> wool and </w:t>
      </w:r>
      <w:r w:rsidR="008F676C" w:rsidRPr="00DE2536">
        <w:rPr>
          <w:rFonts w:ascii="Arial" w:hAnsi="Arial" w:cs="Arial"/>
          <w:sz w:val="28"/>
          <w:szCs w:val="28"/>
        </w:rPr>
        <w:t>throat</w:t>
      </w:r>
      <w:r w:rsidRPr="00DE2536">
        <w:rPr>
          <w:rFonts w:ascii="Arial" w:hAnsi="Arial" w:cs="Arial"/>
          <w:sz w:val="28"/>
          <w:szCs w:val="28"/>
        </w:rPr>
        <w:t xml:space="preserve"> to acid, anger is </w:t>
      </w:r>
      <w:r w:rsidR="008F676C" w:rsidRPr="00DE2536">
        <w:rPr>
          <w:rFonts w:ascii="Arial" w:hAnsi="Arial" w:cs="Arial"/>
          <w:sz w:val="28"/>
          <w:szCs w:val="28"/>
        </w:rPr>
        <w:t>tepid</w:t>
      </w:r>
      <w:r w:rsidRPr="00DE2536">
        <w:rPr>
          <w:rFonts w:ascii="Arial" w:hAnsi="Arial" w:cs="Arial"/>
          <w:sz w:val="28"/>
          <w:szCs w:val="28"/>
        </w:rPr>
        <w:t xml:space="preserve"> in his chest, fear is rife in his tummy, and nothing is in his mind. He brea</w:t>
      </w:r>
      <w:r w:rsidR="008F676C">
        <w:rPr>
          <w:rFonts w:ascii="Arial" w:hAnsi="Arial" w:cs="Arial"/>
          <w:sz w:val="28"/>
          <w:szCs w:val="28"/>
        </w:rPr>
        <w:t>th</w:t>
      </w:r>
      <w:r w:rsidRPr="00DE2536">
        <w:rPr>
          <w:rFonts w:ascii="Arial" w:hAnsi="Arial" w:cs="Arial"/>
          <w:sz w:val="28"/>
          <w:szCs w:val="28"/>
        </w:rPr>
        <w:t xml:space="preserve">es and lies still. </w:t>
      </w:r>
    </w:p>
    <w:p w:rsidR="00C721D7" w:rsidRPr="00DE2536" w:rsidRDefault="0096554A">
      <w:pPr>
        <w:rPr>
          <w:rFonts w:ascii="Arial" w:hAnsi="Arial" w:cs="Arial"/>
          <w:sz w:val="28"/>
          <w:szCs w:val="28"/>
        </w:rPr>
      </w:pPr>
      <w:r w:rsidRPr="00DE2536">
        <w:rPr>
          <w:rFonts w:ascii="Arial" w:hAnsi="Arial" w:cs="Arial"/>
          <w:sz w:val="28"/>
          <w:szCs w:val="28"/>
        </w:rPr>
        <w:t xml:space="preserve">  12. </w:t>
      </w:r>
      <w:r w:rsidR="008F676C" w:rsidRPr="00DE2536">
        <w:rPr>
          <w:rFonts w:ascii="Arial" w:hAnsi="Arial" w:cs="Arial"/>
          <w:sz w:val="28"/>
          <w:szCs w:val="28"/>
        </w:rPr>
        <w:t>Lying</w:t>
      </w:r>
      <w:r w:rsidRPr="00DE2536">
        <w:rPr>
          <w:rFonts w:ascii="Arial" w:hAnsi="Arial" w:cs="Arial"/>
          <w:sz w:val="28"/>
          <w:szCs w:val="28"/>
        </w:rPr>
        <w:t xml:space="preserve"> still he watches the </w:t>
      </w:r>
      <w:r w:rsidR="008F676C" w:rsidRPr="00DE2536">
        <w:rPr>
          <w:rFonts w:ascii="Arial" w:hAnsi="Arial" w:cs="Arial"/>
          <w:sz w:val="28"/>
          <w:szCs w:val="28"/>
        </w:rPr>
        <w:t>pitch-black</w:t>
      </w:r>
      <w:r w:rsidRPr="00DE2536">
        <w:rPr>
          <w:rFonts w:ascii="Arial" w:hAnsi="Arial" w:cs="Arial"/>
          <w:sz w:val="28"/>
          <w:szCs w:val="28"/>
        </w:rPr>
        <w:t xml:space="preserve"> sky</w:t>
      </w:r>
      <w:r w:rsidR="00D33D75">
        <w:rPr>
          <w:rFonts w:ascii="Arial" w:hAnsi="Arial" w:cs="Arial"/>
          <w:sz w:val="28"/>
          <w:szCs w:val="28"/>
        </w:rPr>
        <w:t>,</w:t>
      </w:r>
      <w:r w:rsidRPr="00DE2536">
        <w:rPr>
          <w:rFonts w:ascii="Arial" w:hAnsi="Arial" w:cs="Arial"/>
          <w:sz w:val="28"/>
          <w:szCs w:val="28"/>
        </w:rPr>
        <w:t xml:space="preserve"> hopelessness pounding at his </w:t>
      </w:r>
      <w:r w:rsidR="008F676C" w:rsidRPr="00DE2536">
        <w:rPr>
          <w:rFonts w:ascii="Arial" w:hAnsi="Arial" w:cs="Arial"/>
          <w:sz w:val="28"/>
          <w:szCs w:val="28"/>
        </w:rPr>
        <w:t>soul</w:t>
      </w:r>
      <w:r w:rsidRPr="00DE2536">
        <w:rPr>
          <w:rFonts w:ascii="Arial" w:hAnsi="Arial" w:cs="Arial"/>
          <w:sz w:val="28"/>
          <w:szCs w:val="28"/>
        </w:rPr>
        <w:t xml:space="preserve">. </w:t>
      </w:r>
    </w:p>
    <w:p w:rsidR="00C721D7" w:rsidRPr="00DE2536" w:rsidRDefault="0096554A">
      <w:pPr>
        <w:rPr>
          <w:rFonts w:ascii="Arial" w:hAnsi="Arial" w:cs="Arial"/>
          <w:sz w:val="28"/>
          <w:szCs w:val="28"/>
        </w:rPr>
      </w:pPr>
      <w:r w:rsidRPr="00DE2536">
        <w:rPr>
          <w:rFonts w:ascii="Arial" w:hAnsi="Arial" w:cs="Arial"/>
          <w:sz w:val="28"/>
          <w:szCs w:val="28"/>
        </w:rPr>
        <w:t xml:space="preserve">  The sun is rising. </w:t>
      </w:r>
    </w:p>
    <w:p w:rsidR="00C721D7" w:rsidRPr="00DE2536" w:rsidRDefault="0096554A">
      <w:pPr>
        <w:rPr>
          <w:rFonts w:ascii="Arial" w:hAnsi="Arial" w:cs="Arial"/>
          <w:sz w:val="28"/>
          <w:szCs w:val="28"/>
        </w:rPr>
      </w:pPr>
      <w:r w:rsidRPr="00DE2536">
        <w:rPr>
          <w:rFonts w:ascii="Arial" w:hAnsi="Arial" w:cs="Arial"/>
          <w:sz w:val="28"/>
          <w:szCs w:val="28"/>
        </w:rPr>
        <w:t xml:space="preserve">  Forgiving amber hews mixing with the </w:t>
      </w:r>
      <w:r w:rsidR="008F676C" w:rsidRPr="00DE2536">
        <w:rPr>
          <w:rFonts w:ascii="Arial" w:hAnsi="Arial" w:cs="Arial"/>
          <w:sz w:val="28"/>
          <w:szCs w:val="28"/>
        </w:rPr>
        <w:t>softest</w:t>
      </w:r>
      <w:r w:rsidRPr="00DE2536">
        <w:rPr>
          <w:rFonts w:ascii="Arial" w:hAnsi="Arial" w:cs="Arial"/>
          <w:sz w:val="28"/>
          <w:szCs w:val="28"/>
        </w:rPr>
        <w:t xml:space="preserve"> yellows and </w:t>
      </w:r>
      <w:r w:rsidR="008F676C" w:rsidRPr="00DE2536">
        <w:rPr>
          <w:rFonts w:ascii="Arial" w:hAnsi="Arial" w:cs="Arial"/>
          <w:sz w:val="28"/>
          <w:szCs w:val="28"/>
        </w:rPr>
        <w:t>nurturing</w:t>
      </w:r>
      <w:r w:rsidRPr="00DE2536">
        <w:rPr>
          <w:rFonts w:ascii="Arial" w:hAnsi="Arial" w:cs="Arial"/>
          <w:sz w:val="28"/>
          <w:szCs w:val="28"/>
        </w:rPr>
        <w:t xml:space="preserve"> red. They're </w:t>
      </w:r>
      <w:r w:rsidR="008F676C" w:rsidRPr="00DE2536">
        <w:rPr>
          <w:rFonts w:ascii="Arial" w:hAnsi="Arial" w:cs="Arial"/>
          <w:sz w:val="28"/>
          <w:szCs w:val="28"/>
        </w:rPr>
        <w:t>swirling</w:t>
      </w:r>
      <w:r w:rsidRPr="00DE2536">
        <w:rPr>
          <w:rFonts w:ascii="Arial" w:hAnsi="Arial" w:cs="Arial"/>
          <w:sz w:val="28"/>
          <w:szCs w:val="28"/>
        </w:rPr>
        <w:t xml:space="preserve"> together at a point in the </w:t>
      </w:r>
      <w:r w:rsidR="008F676C" w:rsidRPr="00DE2536">
        <w:rPr>
          <w:rFonts w:ascii="Arial" w:hAnsi="Arial" w:cs="Arial"/>
          <w:sz w:val="28"/>
          <w:szCs w:val="28"/>
        </w:rPr>
        <w:t>distance</w:t>
      </w:r>
      <w:r w:rsidRPr="00DE2536">
        <w:rPr>
          <w:rFonts w:ascii="Arial" w:hAnsi="Arial" w:cs="Arial"/>
          <w:sz w:val="28"/>
          <w:szCs w:val="28"/>
        </w:rPr>
        <w:t xml:space="preserve"> but </w:t>
      </w:r>
      <w:r w:rsidR="008F676C" w:rsidRPr="00DE2536">
        <w:rPr>
          <w:rFonts w:ascii="Arial" w:hAnsi="Arial" w:cs="Arial"/>
          <w:sz w:val="28"/>
          <w:szCs w:val="28"/>
        </w:rPr>
        <w:t>perhaps</w:t>
      </w:r>
      <w:r w:rsidRPr="00DE2536">
        <w:rPr>
          <w:rFonts w:ascii="Arial" w:hAnsi="Arial" w:cs="Arial"/>
          <w:sz w:val="28"/>
          <w:szCs w:val="28"/>
        </w:rPr>
        <w:t xml:space="preserve"> not to</w:t>
      </w:r>
      <w:r w:rsidR="00D33D75">
        <w:rPr>
          <w:rFonts w:ascii="Arial" w:hAnsi="Arial" w:cs="Arial"/>
          <w:sz w:val="28"/>
          <w:szCs w:val="28"/>
        </w:rPr>
        <w:t>o</w:t>
      </w:r>
      <w:r w:rsidRPr="00DE2536">
        <w:rPr>
          <w:rFonts w:ascii="Arial" w:hAnsi="Arial" w:cs="Arial"/>
          <w:sz w:val="28"/>
          <w:szCs w:val="28"/>
        </w:rPr>
        <w:t xml:space="preserve"> far away. Playing and laughing and brea</w:t>
      </w:r>
      <w:r w:rsidR="008F676C">
        <w:rPr>
          <w:rFonts w:ascii="Arial" w:hAnsi="Arial" w:cs="Arial"/>
          <w:sz w:val="28"/>
          <w:szCs w:val="28"/>
        </w:rPr>
        <w:t>th</w:t>
      </w:r>
      <w:r w:rsidRPr="00DE2536">
        <w:rPr>
          <w:rFonts w:ascii="Arial" w:hAnsi="Arial" w:cs="Arial"/>
          <w:sz w:val="28"/>
          <w:szCs w:val="28"/>
        </w:rPr>
        <w:t xml:space="preserve">ing. </w:t>
      </w:r>
    </w:p>
    <w:p w:rsidR="00C721D7" w:rsidRPr="00DE2536" w:rsidRDefault="0096554A">
      <w:pPr>
        <w:rPr>
          <w:rFonts w:ascii="Arial" w:hAnsi="Arial" w:cs="Arial"/>
          <w:sz w:val="28"/>
          <w:szCs w:val="28"/>
        </w:rPr>
      </w:pPr>
      <w:r w:rsidRPr="00DE2536">
        <w:rPr>
          <w:rFonts w:ascii="Arial" w:hAnsi="Arial" w:cs="Arial"/>
          <w:sz w:val="28"/>
          <w:szCs w:val="28"/>
        </w:rPr>
        <w:t xml:space="preserve">  The train has stopped its swaying but Kay stays still. </w:t>
      </w:r>
    </w:p>
    <w:p w:rsidR="00C721D7" w:rsidRPr="00DE2536" w:rsidRDefault="0096554A">
      <w:pPr>
        <w:rPr>
          <w:rFonts w:ascii="Arial" w:hAnsi="Arial" w:cs="Arial"/>
          <w:sz w:val="28"/>
          <w:szCs w:val="28"/>
        </w:rPr>
      </w:pPr>
      <w:r w:rsidRPr="00DE2536">
        <w:rPr>
          <w:rFonts w:ascii="Arial" w:hAnsi="Arial" w:cs="Arial"/>
          <w:sz w:val="28"/>
          <w:szCs w:val="28"/>
        </w:rPr>
        <w:t xml:space="preserve">  Slowly he lies in a train to nowhere</w:t>
      </w:r>
      <w:r w:rsidR="00D33D75">
        <w:rPr>
          <w:rFonts w:ascii="Arial" w:hAnsi="Arial" w:cs="Arial"/>
          <w:sz w:val="28"/>
          <w:szCs w:val="28"/>
        </w:rPr>
        <w:t>,</w:t>
      </w:r>
      <w:r w:rsidRPr="00DE2536">
        <w:rPr>
          <w:rFonts w:ascii="Arial" w:hAnsi="Arial" w:cs="Arial"/>
          <w:sz w:val="28"/>
          <w:szCs w:val="28"/>
        </w:rPr>
        <w:t xml:space="preserve"> watching the sun rise. </w:t>
      </w:r>
    </w:p>
    <w:sectPr w:rsidR="00C721D7" w:rsidRPr="00DE2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CC6D6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39236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pStyle w:val="Numbered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2"/>
    <w:multiLevelType w:val="multilevel"/>
    <w:tmpl w:val="00000002"/>
    <w:lvl w:ilvl="0">
      <w:start w:val="1"/>
      <w:numFmt w:val="upperLetter"/>
      <w:pStyle w:val="Alphabetical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3"/>
    <w:multiLevelType w:val="multilevel"/>
    <w:tmpl w:val="00000003"/>
    <w:lvl w:ilvl="0">
      <w:start w:val="1"/>
      <w:numFmt w:val="lowerRoman"/>
      <w:pStyle w:val="Romannumberedlist"/>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4"/>
    <w:multiLevelType w:val="hybridMultilevel"/>
    <w:tmpl w:val="00000004"/>
    <w:lvl w:ilvl="0" w:tplc="BAEECE98">
      <w:start w:val="1"/>
      <w:numFmt w:val="bullet"/>
      <w:pStyle w:val="Bulletedlist"/>
      <w:lvlText w:val=""/>
      <w:lvlJc w:val="left"/>
      <w:pPr>
        <w:tabs>
          <w:tab w:val="num" w:pos="720"/>
        </w:tabs>
        <w:ind w:left="720" w:hanging="360"/>
      </w:pPr>
      <w:rPr>
        <w:rFonts w:ascii="Symbol" w:hAnsi="Symbol"/>
      </w:rPr>
    </w:lvl>
    <w:lvl w:ilvl="1" w:tplc="5BBA89E4">
      <w:start w:val="1"/>
      <w:numFmt w:val="bullet"/>
      <w:lvlText w:val="o"/>
      <w:lvlJc w:val="left"/>
      <w:pPr>
        <w:tabs>
          <w:tab w:val="num" w:pos="1440"/>
        </w:tabs>
        <w:ind w:left="1440" w:hanging="360"/>
      </w:pPr>
      <w:rPr>
        <w:rFonts w:ascii="Courier New" w:hAnsi="Courier New"/>
      </w:rPr>
    </w:lvl>
    <w:lvl w:ilvl="2" w:tplc="78FCB7F0">
      <w:start w:val="1"/>
      <w:numFmt w:val="bullet"/>
      <w:lvlText w:val=""/>
      <w:lvlJc w:val="left"/>
      <w:pPr>
        <w:tabs>
          <w:tab w:val="num" w:pos="2160"/>
        </w:tabs>
        <w:ind w:left="2160" w:hanging="360"/>
      </w:pPr>
      <w:rPr>
        <w:rFonts w:ascii="Wingdings" w:hAnsi="Wingdings"/>
      </w:rPr>
    </w:lvl>
    <w:lvl w:ilvl="3" w:tplc="FA645DA2">
      <w:start w:val="1"/>
      <w:numFmt w:val="bullet"/>
      <w:lvlText w:val=""/>
      <w:lvlJc w:val="left"/>
      <w:pPr>
        <w:tabs>
          <w:tab w:val="num" w:pos="2880"/>
        </w:tabs>
        <w:ind w:left="2880" w:hanging="360"/>
      </w:pPr>
      <w:rPr>
        <w:rFonts w:ascii="Symbol" w:hAnsi="Symbol"/>
      </w:rPr>
    </w:lvl>
    <w:lvl w:ilvl="4" w:tplc="A5901EFA">
      <w:start w:val="1"/>
      <w:numFmt w:val="bullet"/>
      <w:lvlText w:val="o"/>
      <w:lvlJc w:val="left"/>
      <w:pPr>
        <w:tabs>
          <w:tab w:val="num" w:pos="3600"/>
        </w:tabs>
        <w:ind w:left="3600" w:hanging="360"/>
      </w:pPr>
      <w:rPr>
        <w:rFonts w:ascii="Courier New" w:hAnsi="Courier New"/>
      </w:rPr>
    </w:lvl>
    <w:lvl w:ilvl="5" w:tplc="B106C75A">
      <w:start w:val="1"/>
      <w:numFmt w:val="bullet"/>
      <w:lvlText w:val=""/>
      <w:lvlJc w:val="left"/>
      <w:pPr>
        <w:tabs>
          <w:tab w:val="num" w:pos="4320"/>
        </w:tabs>
        <w:ind w:left="4320" w:hanging="360"/>
      </w:pPr>
      <w:rPr>
        <w:rFonts w:ascii="Wingdings" w:hAnsi="Wingdings"/>
      </w:rPr>
    </w:lvl>
    <w:lvl w:ilvl="6" w:tplc="83060264">
      <w:start w:val="1"/>
      <w:numFmt w:val="bullet"/>
      <w:lvlText w:val=""/>
      <w:lvlJc w:val="left"/>
      <w:pPr>
        <w:tabs>
          <w:tab w:val="num" w:pos="5040"/>
        </w:tabs>
        <w:ind w:left="5040" w:hanging="360"/>
      </w:pPr>
      <w:rPr>
        <w:rFonts w:ascii="Symbol" w:hAnsi="Symbol"/>
      </w:rPr>
    </w:lvl>
    <w:lvl w:ilvl="7" w:tplc="20FCDCEC">
      <w:start w:val="1"/>
      <w:numFmt w:val="bullet"/>
      <w:lvlText w:val="o"/>
      <w:lvlJc w:val="left"/>
      <w:pPr>
        <w:tabs>
          <w:tab w:val="num" w:pos="5760"/>
        </w:tabs>
        <w:ind w:left="5760" w:hanging="360"/>
      </w:pPr>
      <w:rPr>
        <w:rFonts w:ascii="Courier New" w:hAnsi="Courier New"/>
      </w:rPr>
    </w:lvl>
    <w:lvl w:ilvl="8" w:tplc="E5C8CE82">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95103"/>
    <w:rsid w:val="000E38C1"/>
    <w:rsid w:val="00216FA1"/>
    <w:rsid w:val="00280FDA"/>
    <w:rsid w:val="002B0FD2"/>
    <w:rsid w:val="002F0DF7"/>
    <w:rsid w:val="003971BF"/>
    <w:rsid w:val="003F6ECD"/>
    <w:rsid w:val="004B7C90"/>
    <w:rsid w:val="007E0777"/>
    <w:rsid w:val="008F676C"/>
    <w:rsid w:val="00902A80"/>
    <w:rsid w:val="0096554A"/>
    <w:rsid w:val="00A16FE8"/>
    <w:rsid w:val="00A77B3E"/>
    <w:rsid w:val="00B80F00"/>
    <w:rsid w:val="00C721D7"/>
    <w:rsid w:val="00CA2A55"/>
    <w:rsid w:val="00D33D75"/>
    <w:rsid w:val="00DE2536"/>
    <w:rsid w:val="00DF5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E1E9A"/>
  <w15:docId w15:val="{5C5ACA74-169A-4F02-A5E1-1528676F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pPr>
  </w:style>
  <w:style w:type="paragraph" w:customStyle="1" w:styleId="Romannumberedlist">
    <w:name w:val="Roman numbered list"/>
    <w:basedOn w:val="Normal"/>
    <w:rsid w:val="00EF7B96"/>
    <w:pPr>
      <w:numPr>
        <w:numId w:val="4"/>
      </w:numPr>
      <w:ind w:left="1440"/>
    </w:pPr>
  </w:style>
  <w:style w:type="paragraph" w:customStyle="1" w:styleId="Bulletedlist">
    <w:name w:val="Bulleted list"/>
    <w:basedOn w:val="Normal"/>
    <w:rsid w:val="00EF7B96"/>
    <w:pPr>
      <w:numPr>
        <w:numId w:val="6"/>
      </w:numPr>
    </w:pPr>
  </w:style>
  <w:style w:type="numbering" w:customStyle="1" w:styleId="NoList1">
    <w:name w:val="No List1"/>
    <w:semiHidden/>
  </w:style>
  <w:style w:type="character" w:customStyle="1" w:styleId="DefaultParagraphFont1">
    <w:name w:val="Default Paragraph Font1"/>
    <w:semiHidden/>
  </w:style>
  <w:style w:type="paragraph" w:styleId="BalloonText">
    <w:name w:val="Balloon Text"/>
    <w:basedOn w:val="Normal"/>
    <w:link w:val="BalloonTextChar"/>
    <w:rsid w:val="000E38C1"/>
    <w:rPr>
      <w:rFonts w:ascii="Segoe UI" w:hAnsi="Segoe UI" w:cs="Segoe UI"/>
      <w:sz w:val="18"/>
      <w:szCs w:val="18"/>
    </w:rPr>
  </w:style>
  <w:style w:type="character" w:customStyle="1" w:styleId="BalloonTextChar">
    <w:name w:val="Balloon Text Char"/>
    <w:basedOn w:val="DefaultParagraphFont"/>
    <w:link w:val="BalloonText"/>
    <w:rsid w:val="000E38C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3287</Words>
  <Characters>15714</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Elston</dc:creator>
  <cp:lastModifiedBy>Lorna Phillips</cp:lastModifiedBy>
  <cp:revision>3</cp:revision>
  <cp:lastPrinted>2021-03-19T11:11:00Z</cp:lastPrinted>
  <dcterms:created xsi:type="dcterms:W3CDTF">2021-03-19T12:18:00Z</dcterms:created>
  <dcterms:modified xsi:type="dcterms:W3CDTF">2021-04-28T13:41:00Z</dcterms:modified>
</cp:coreProperties>
</file>